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8A8" w:rsidRDefault="00D618A8" w:rsidP="00CE18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629E" w:rsidRPr="00974CAF" w:rsidRDefault="006A629E" w:rsidP="00974CAF">
      <w:pPr>
        <w:spacing w:after="0" w:line="240" w:lineRule="auto"/>
        <w:rPr>
          <w:rFonts w:ascii="Times New Roman" w:hAnsi="Times New Roman"/>
          <w:b/>
          <w:color w:val="FF0000"/>
          <w:sz w:val="36"/>
          <w:szCs w:val="36"/>
        </w:rPr>
      </w:pPr>
      <w:r w:rsidRPr="00974CAF">
        <w:rPr>
          <w:rFonts w:ascii="Times New Roman" w:hAnsi="Times New Roman"/>
          <w:b/>
          <w:color w:val="FF0000"/>
          <w:sz w:val="36"/>
          <w:szCs w:val="36"/>
        </w:rPr>
        <w:t>«Конституция - основной закон государства»</w:t>
      </w:r>
    </w:p>
    <w:p w:rsidR="006A629E" w:rsidRPr="00D05D21" w:rsidRDefault="006A629E" w:rsidP="00D05D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Главная цель государства - не создать рай на земле, </w:t>
      </w:r>
      <w:r w:rsidRPr="00CE189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br/>
      </w:r>
      <w:r w:rsidR="00D05D21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                                 </w:t>
      </w:r>
      <w:r w:rsidRPr="00CE189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а не допустить ада</w:t>
      </w:r>
    </w:p>
    <w:p w:rsidR="006A629E" w:rsidRPr="00CE1897" w:rsidRDefault="006A629E" w:rsidP="00CE189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Цели:</w:t>
      </w: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 формирование представления о важности соблюдения законов государства; развитие гражданско-правового образования учащихся; формирование активной гражданской позиции и правового сознания; приобретение навыков правовой культуры; развитие гражданской инициативы и гражданской ответственности, развитие умения работать в группе, выслушивать мнение других и излагать свои мысли.</w:t>
      </w:r>
    </w:p>
    <w:p w:rsidR="006A629E" w:rsidRPr="00CE1897" w:rsidRDefault="006A629E" w:rsidP="00CE18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56B1">
        <w:rPr>
          <w:rFonts w:ascii="Times New Roman" w:hAnsi="Times New Roman"/>
          <w:color w:val="FF0000"/>
          <w:sz w:val="28"/>
          <w:szCs w:val="28"/>
        </w:rPr>
        <w:t>В.1</w:t>
      </w:r>
      <w:r w:rsidRPr="00CE1897">
        <w:rPr>
          <w:rFonts w:ascii="Times New Roman" w:hAnsi="Times New Roman"/>
          <w:sz w:val="28"/>
          <w:szCs w:val="28"/>
        </w:rPr>
        <w:t xml:space="preserve">.Добрый день всем! Сегодня День Российской Конституции. </w:t>
      </w:r>
    </w:p>
    <w:p w:rsidR="006A629E" w:rsidRPr="00CE1897" w:rsidRDefault="006A629E" w:rsidP="00CE18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Ныне действующему основному з</w:t>
      </w:r>
      <w:r w:rsidR="0051193C">
        <w:rPr>
          <w:rFonts w:ascii="Times New Roman" w:hAnsi="Times New Roman"/>
          <w:sz w:val="28"/>
          <w:szCs w:val="28"/>
        </w:rPr>
        <w:t>акону государства исполняется 26</w:t>
      </w:r>
      <w:r w:rsidRPr="00CE1897">
        <w:rPr>
          <w:rFonts w:ascii="Times New Roman" w:hAnsi="Times New Roman"/>
          <w:sz w:val="28"/>
          <w:szCs w:val="28"/>
        </w:rPr>
        <w:t xml:space="preserve">  лет. </w:t>
      </w:r>
    </w:p>
    <w:p w:rsidR="006A629E" w:rsidRPr="00CE1897" w:rsidRDefault="006A629E" w:rsidP="00CE18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            Для прослушивания гимна РФ прошу всех встать.</w:t>
      </w:r>
    </w:p>
    <w:p w:rsidR="006A629E" w:rsidRPr="00CE1897" w:rsidRDefault="006A629E" w:rsidP="00CE18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       </w:t>
      </w:r>
    </w:p>
    <w:p w:rsidR="006A629E" w:rsidRPr="00CE1897" w:rsidRDefault="006A629E" w:rsidP="00CE189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E1897">
        <w:rPr>
          <w:rFonts w:ascii="Times New Roman" w:hAnsi="Times New Roman"/>
          <w:i/>
          <w:sz w:val="28"/>
          <w:szCs w:val="28"/>
        </w:rPr>
        <w:t>(Звучит Гимн Российской Федерации)</w:t>
      </w:r>
    </w:p>
    <w:p w:rsidR="00C53A60" w:rsidRDefault="00C53A60" w:rsidP="00CE1897">
      <w:pPr>
        <w:spacing w:after="0" w:line="240" w:lineRule="auto"/>
        <w:jc w:val="center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</w:p>
    <w:p w:rsidR="00C53A60" w:rsidRDefault="006A629E" w:rsidP="00CE1897">
      <w:pPr>
        <w:spacing w:after="0" w:line="240" w:lineRule="auto"/>
        <w:jc w:val="center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CE189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Права, свободы человека —</w:t>
      </w:r>
      <w:r w:rsidRPr="00CE1897">
        <w:rPr>
          <w:rFonts w:ascii="Times New Roman" w:hAnsi="Times New Roman"/>
          <w:color w:val="222222"/>
          <w:sz w:val="28"/>
          <w:szCs w:val="28"/>
        </w:rPr>
        <w:br/>
      </w:r>
      <w:r w:rsidRPr="00CE189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Таков приоритет страны.</w:t>
      </w:r>
      <w:r w:rsidRPr="00CE1897">
        <w:rPr>
          <w:rFonts w:ascii="Times New Roman" w:hAnsi="Times New Roman"/>
          <w:color w:val="222222"/>
          <w:sz w:val="28"/>
          <w:szCs w:val="28"/>
        </w:rPr>
        <w:br/>
      </w:r>
      <w:r w:rsidRPr="00CE189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Мы Конституции навеки</w:t>
      </w:r>
      <w:r w:rsidRPr="00CE1897">
        <w:rPr>
          <w:rFonts w:ascii="Times New Roman" w:hAnsi="Times New Roman"/>
          <w:color w:val="222222"/>
          <w:sz w:val="28"/>
          <w:szCs w:val="28"/>
        </w:rPr>
        <w:br/>
      </w:r>
      <w:r w:rsidRPr="00CE189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Канонам следовать должны.</w:t>
      </w:r>
      <w:r w:rsidRPr="00CE1897">
        <w:rPr>
          <w:rFonts w:ascii="Times New Roman" w:hAnsi="Times New Roman"/>
          <w:color w:val="222222"/>
          <w:sz w:val="28"/>
          <w:szCs w:val="28"/>
        </w:rPr>
        <w:br/>
      </w:r>
      <w:r w:rsidRPr="00CE1897">
        <w:rPr>
          <w:rFonts w:ascii="Times New Roman" w:hAnsi="Times New Roman"/>
          <w:color w:val="222222"/>
          <w:sz w:val="28"/>
          <w:szCs w:val="28"/>
        </w:rPr>
        <w:br/>
      </w:r>
    </w:p>
    <w:p w:rsidR="006A629E" w:rsidRPr="00CE1897" w:rsidRDefault="006A629E" w:rsidP="00CE1897">
      <w:pPr>
        <w:spacing w:after="0" w:line="240" w:lineRule="auto"/>
        <w:jc w:val="center"/>
        <w:rPr>
          <w:rFonts w:ascii="Times New Roman" w:hAnsi="Times New Roman"/>
          <w:color w:val="222222"/>
          <w:sz w:val="28"/>
          <w:szCs w:val="28"/>
        </w:rPr>
      </w:pPr>
      <w:r w:rsidRPr="00CE189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Мы честь отчизны охраняем,</w:t>
      </w:r>
      <w:r w:rsidRPr="00CE1897">
        <w:rPr>
          <w:rFonts w:ascii="Times New Roman" w:hAnsi="Times New Roman"/>
          <w:color w:val="222222"/>
          <w:sz w:val="28"/>
          <w:szCs w:val="28"/>
        </w:rPr>
        <w:br/>
      </w:r>
      <w:r w:rsidRPr="00CE189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Мы все едины, мы — народ!</w:t>
      </w:r>
      <w:r w:rsidRPr="00CE1897">
        <w:rPr>
          <w:rFonts w:ascii="Times New Roman" w:hAnsi="Times New Roman"/>
          <w:color w:val="222222"/>
          <w:sz w:val="28"/>
          <w:szCs w:val="28"/>
        </w:rPr>
        <w:br/>
      </w:r>
      <w:r w:rsidRPr="00CE189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Россия, матушка родная,</w:t>
      </w:r>
      <w:r w:rsidRPr="00CE1897">
        <w:rPr>
          <w:rFonts w:ascii="Times New Roman" w:hAnsi="Times New Roman"/>
          <w:color w:val="222222"/>
          <w:sz w:val="28"/>
          <w:szCs w:val="28"/>
        </w:rPr>
        <w:br/>
      </w:r>
      <w:r w:rsidRPr="00CE189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Тебя спасем от всех невзгод.</w:t>
      </w:r>
      <w:r w:rsidRPr="00CE1897">
        <w:rPr>
          <w:rFonts w:ascii="Times New Roman" w:hAnsi="Times New Roman"/>
          <w:color w:val="222222"/>
          <w:sz w:val="28"/>
          <w:szCs w:val="28"/>
        </w:rPr>
        <w:br/>
      </w:r>
      <w:r w:rsidRPr="00CE1897">
        <w:rPr>
          <w:rFonts w:ascii="Times New Roman" w:hAnsi="Times New Roman"/>
          <w:color w:val="222222"/>
          <w:sz w:val="28"/>
          <w:szCs w:val="28"/>
        </w:rPr>
        <w:br/>
      </w:r>
      <w:r w:rsidRPr="00CE189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Нам Конституция дана,</w:t>
      </w:r>
      <w:r w:rsidRPr="00CE1897">
        <w:rPr>
          <w:rFonts w:ascii="Times New Roman" w:hAnsi="Times New Roman"/>
          <w:color w:val="222222"/>
          <w:sz w:val="28"/>
          <w:szCs w:val="28"/>
        </w:rPr>
        <w:br/>
      </w:r>
      <w:r w:rsidRPr="00CE189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Чтобы понять, в чем ее суть.</w:t>
      </w:r>
    </w:p>
    <w:p w:rsidR="006A629E" w:rsidRPr="00CE1897" w:rsidRDefault="006A629E" w:rsidP="00CE1897">
      <w:pPr>
        <w:spacing w:after="0" w:line="240" w:lineRule="auto"/>
        <w:jc w:val="center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CE189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У нас прекрасная страна,</w:t>
      </w:r>
      <w:r w:rsidRPr="00CE1897">
        <w:rPr>
          <w:rFonts w:ascii="Times New Roman" w:hAnsi="Times New Roman"/>
          <w:color w:val="222222"/>
          <w:sz w:val="28"/>
          <w:szCs w:val="28"/>
        </w:rPr>
        <w:br/>
      </w:r>
      <w:r w:rsidRPr="00CE189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А вместе с ней и весь наш путь!</w:t>
      </w:r>
    </w:p>
    <w:p w:rsidR="00C53A60" w:rsidRDefault="00C53A60" w:rsidP="00CE1897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629E" w:rsidRPr="00CE1897" w:rsidRDefault="006A629E" w:rsidP="00CE1897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56B1">
        <w:rPr>
          <w:rFonts w:ascii="Times New Roman" w:hAnsi="Times New Roman"/>
          <w:color w:val="FF0000"/>
          <w:sz w:val="28"/>
          <w:szCs w:val="28"/>
          <w:lang w:eastAsia="ru-RU"/>
        </w:rPr>
        <w:t>В 2</w:t>
      </w: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. Праздник, посвященный Дню Конституции это замечательный повод задуматься о себе, о нас, о нашей жизни в нашей замечательной стране - России!</w:t>
      </w:r>
    </w:p>
    <w:p w:rsidR="00C53A60" w:rsidRDefault="00C53A60" w:rsidP="00CE18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629E" w:rsidRPr="00CE1897" w:rsidRDefault="006A629E" w:rsidP="00CE189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556B1">
        <w:rPr>
          <w:rFonts w:ascii="Times New Roman" w:hAnsi="Times New Roman"/>
          <w:color w:val="FF0000"/>
          <w:sz w:val="28"/>
          <w:szCs w:val="28"/>
        </w:rPr>
        <w:t>В</w:t>
      </w:r>
      <w:proofErr w:type="gramStart"/>
      <w:r w:rsidRPr="003556B1">
        <w:rPr>
          <w:rFonts w:ascii="Times New Roman" w:hAnsi="Times New Roman"/>
          <w:color w:val="FF0000"/>
          <w:sz w:val="28"/>
          <w:szCs w:val="28"/>
        </w:rPr>
        <w:t>1</w:t>
      </w:r>
      <w:proofErr w:type="gramEnd"/>
      <w:r w:rsidRPr="00CE1897">
        <w:rPr>
          <w:rFonts w:ascii="Times New Roman" w:hAnsi="Times New Roman"/>
          <w:sz w:val="28"/>
          <w:szCs w:val="28"/>
        </w:rPr>
        <w:t>. Конституция Российской Федерации — основной закон нашей страны; единый, имеющий высшую юридическую силу, прямое действие и верховенство на всей территории Российской Федерации политико-правовой акт, посредством которого народ учредил основные принципы устройства общества и государства, определил субъекты государственной власти, механизм её осуществления, закрепил охраняемые государством права, свободы и обязанности человека и гражданина.</w:t>
      </w:r>
      <w:r w:rsidRPr="00CE1897">
        <w:rPr>
          <w:rFonts w:ascii="Times New Roman" w:hAnsi="Times New Roman"/>
          <w:b/>
          <w:sz w:val="28"/>
          <w:szCs w:val="28"/>
        </w:rPr>
        <w:t xml:space="preserve">  </w:t>
      </w:r>
    </w:p>
    <w:p w:rsidR="00C53A60" w:rsidRDefault="00C53A60" w:rsidP="00CE18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629E" w:rsidRPr="00CE1897" w:rsidRDefault="006A629E" w:rsidP="00CE18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56B1">
        <w:rPr>
          <w:rFonts w:ascii="Times New Roman" w:hAnsi="Times New Roman"/>
          <w:color w:val="FF0000"/>
          <w:sz w:val="28"/>
          <w:szCs w:val="28"/>
        </w:rPr>
        <w:t>В</w:t>
      </w:r>
      <w:proofErr w:type="gramStart"/>
      <w:r w:rsidRPr="003556B1">
        <w:rPr>
          <w:rFonts w:ascii="Times New Roman" w:hAnsi="Times New Roman"/>
          <w:color w:val="FF0000"/>
          <w:sz w:val="28"/>
          <w:szCs w:val="28"/>
        </w:rPr>
        <w:t>2</w:t>
      </w:r>
      <w:proofErr w:type="gramEnd"/>
      <w:r w:rsidRPr="00CE1897">
        <w:rPr>
          <w:rFonts w:ascii="Times New Roman" w:hAnsi="Times New Roman"/>
          <w:sz w:val="28"/>
          <w:szCs w:val="28"/>
        </w:rPr>
        <w:t xml:space="preserve">. Всем известно, что знать Конституцию должны все люди и маленькие, и большие. </w:t>
      </w:r>
    </w:p>
    <w:p w:rsidR="006A629E" w:rsidRPr="00CE1897" w:rsidRDefault="006A629E" w:rsidP="00CE18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Без закона не будет порядка, без закона каждый будет творить, что ему хочется, а люди разные, и это может привести к катастрофам</w:t>
      </w:r>
      <w:proofErr w:type="gramStart"/>
      <w:r w:rsidRPr="00CE1897">
        <w:rPr>
          <w:rFonts w:ascii="Times New Roman" w:hAnsi="Times New Roman"/>
          <w:sz w:val="28"/>
          <w:szCs w:val="28"/>
        </w:rPr>
        <w:t>..</w:t>
      </w:r>
      <w:proofErr w:type="gramEnd"/>
    </w:p>
    <w:p w:rsidR="006A629E" w:rsidRPr="00CE1897" w:rsidRDefault="006A629E" w:rsidP="00CE1897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ab/>
      </w:r>
    </w:p>
    <w:p w:rsidR="006A629E" w:rsidRPr="00CE1897" w:rsidRDefault="006A629E" w:rsidP="00CE1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6B1">
        <w:rPr>
          <w:rFonts w:ascii="Times New Roman" w:hAnsi="Times New Roman"/>
          <w:color w:val="FF0000"/>
          <w:sz w:val="28"/>
          <w:szCs w:val="28"/>
        </w:rPr>
        <w:lastRenderedPageBreak/>
        <w:t xml:space="preserve">           В 1</w:t>
      </w:r>
      <w:r w:rsidRPr="00CE1897">
        <w:rPr>
          <w:rFonts w:ascii="Times New Roman" w:hAnsi="Times New Roman"/>
          <w:sz w:val="28"/>
          <w:szCs w:val="28"/>
        </w:rPr>
        <w:t>.10 июля 1918 года в России появилась первая Конституция, которая была принята на 5 Всероссийском съезде  Советов.</w:t>
      </w:r>
    </w:p>
    <w:p w:rsidR="00C53A60" w:rsidRDefault="006A629E" w:rsidP="00CE189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 </w:t>
      </w:r>
    </w:p>
    <w:p w:rsidR="006A629E" w:rsidRPr="00CE1897" w:rsidRDefault="006A629E" w:rsidP="00CE189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556B1">
        <w:rPr>
          <w:rFonts w:ascii="Times New Roman" w:hAnsi="Times New Roman"/>
          <w:color w:val="FF0000"/>
          <w:sz w:val="28"/>
          <w:szCs w:val="28"/>
        </w:rPr>
        <w:t>В</w:t>
      </w:r>
      <w:proofErr w:type="gramStart"/>
      <w:r w:rsidRPr="003556B1">
        <w:rPr>
          <w:rFonts w:ascii="Times New Roman" w:hAnsi="Times New Roman"/>
          <w:color w:val="FF0000"/>
          <w:sz w:val="28"/>
          <w:szCs w:val="28"/>
        </w:rPr>
        <w:t>2</w:t>
      </w:r>
      <w:proofErr w:type="gramEnd"/>
      <w:r w:rsidRPr="003556B1">
        <w:rPr>
          <w:rFonts w:ascii="Times New Roman" w:hAnsi="Times New Roman"/>
          <w:color w:val="FF0000"/>
          <w:sz w:val="28"/>
          <w:szCs w:val="28"/>
        </w:rPr>
        <w:t>.</w:t>
      </w:r>
      <w:r w:rsidRPr="00CE1897">
        <w:rPr>
          <w:rFonts w:ascii="Times New Roman" w:hAnsi="Times New Roman"/>
          <w:sz w:val="28"/>
          <w:szCs w:val="28"/>
        </w:rPr>
        <w:t xml:space="preserve"> В 1922 году, после завершения Гражданской войны, фактически образовалось новое государство, которое было названо Союзом Советских Социалистических Республик.</w:t>
      </w:r>
    </w:p>
    <w:p w:rsidR="00C53A60" w:rsidRDefault="006A629E" w:rsidP="00CE18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    </w:t>
      </w:r>
    </w:p>
    <w:p w:rsidR="006A629E" w:rsidRPr="00CE1897" w:rsidRDefault="006A629E" w:rsidP="00CE18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 </w:t>
      </w:r>
      <w:r w:rsidRPr="003556B1">
        <w:rPr>
          <w:rFonts w:ascii="Times New Roman" w:hAnsi="Times New Roman"/>
          <w:color w:val="FF0000"/>
          <w:sz w:val="28"/>
          <w:szCs w:val="28"/>
        </w:rPr>
        <w:t>В</w:t>
      </w:r>
      <w:proofErr w:type="gramStart"/>
      <w:r w:rsidRPr="003556B1">
        <w:rPr>
          <w:rFonts w:ascii="Times New Roman" w:hAnsi="Times New Roman"/>
          <w:color w:val="FF0000"/>
          <w:sz w:val="28"/>
          <w:szCs w:val="28"/>
        </w:rPr>
        <w:t>1</w:t>
      </w:r>
      <w:proofErr w:type="gramEnd"/>
      <w:r w:rsidRPr="00CE1897">
        <w:rPr>
          <w:rFonts w:ascii="Times New Roman" w:hAnsi="Times New Roman"/>
          <w:sz w:val="28"/>
          <w:szCs w:val="28"/>
        </w:rPr>
        <w:t>. Первый съезд Советов СССР 30 декабря 1922 года утвердил Декларацию и Договор об образовании нового государства.  Конституция союзного государства была утверждена</w:t>
      </w:r>
      <w:proofErr w:type="gramStart"/>
      <w:r w:rsidRPr="00CE1897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CE1897">
        <w:rPr>
          <w:rFonts w:ascii="Times New Roman" w:hAnsi="Times New Roman"/>
          <w:sz w:val="28"/>
          <w:szCs w:val="28"/>
        </w:rPr>
        <w:t xml:space="preserve">торым съездом Советов СССР 31 января 1924 года. Эта Конституция была очень короткой  и имела одну главную цель – отразить структуру нового союзного государства. В каждой из республик, вошедших в состав Союза, были приняты свои конституции. </w:t>
      </w:r>
    </w:p>
    <w:p w:rsidR="00C53A60" w:rsidRDefault="006A629E" w:rsidP="00CE18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   </w:t>
      </w:r>
    </w:p>
    <w:p w:rsidR="006A629E" w:rsidRPr="00CE1897" w:rsidRDefault="006A629E" w:rsidP="00CE18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6B1">
        <w:rPr>
          <w:rFonts w:ascii="Times New Roman" w:hAnsi="Times New Roman"/>
          <w:color w:val="FF0000"/>
          <w:sz w:val="28"/>
          <w:szCs w:val="28"/>
        </w:rPr>
        <w:t>В</w:t>
      </w:r>
      <w:proofErr w:type="gramStart"/>
      <w:r w:rsidRPr="003556B1">
        <w:rPr>
          <w:rFonts w:ascii="Times New Roman" w:hAnsi="Times New Roman"/>
          <w:color w:val="FF0000"/>
          <w:sz w:val="28"/>
          <w:szCs w:val="28"/>
        </w:rPr>
        <w:t>2</w:t>
      </w:r>
      <w:proofErr w:type="gramEnd"/>
      <w:r w:rsidRPr="003556B1">
        <w:rPr>
          <w:rFonts w:ascii="Times New Roman" w:hAnsi="Times New Roman"/>
          <w:color w:val="FF0000"/>
          <w:sz w:val="28"/>
          <w:szCs w:val="28"/>
        </w:rPr>
        <w:t>.</w:t>
      </w:r>
      <w:r w:rsidRPr="00CE1897">
        <w:rPr>
          <w:rFonts w:ascii="Times New Roman" w:hAnsi="Times New Roman"/>
          <w:sz w:val="28"/>
          <w:szCs w:val="28"/>
        </w:rPr>
        <w:t xml:space="preserve"> Конституция РСФСР была принята 11 мая 1925 года. Она мало чем отличалась от Конституции 1918 года. В ней также провозглашалась диктатура пролетариата, гарантировалось уничтожение эксплуатации человека человеком и в качестве главной и неизбежной цели называлось строительство коммунизма.</w:t>
      </w:r>
    </w:p>
    <w:p w:rsidR="00C53A60" w:rsidRDefault="006A629E" w:rsidP="00CE18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 </w:t>
      </w:r>
    </w:p>
    <w:p w:rsidR="006A629E" w:rsidRPr="00CE1897" w:rsidRDefault="006A629E" w:rsidP="00CE18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6B1">
        <w:rPr>
          <w:rFonts w:ascii="Times New Roman" w:hAnsi="Times New Roman"/>
          <w:color w:val="FF0000"/>
          <w:sz w:val="28"/>
          <w:szCs w:val="28"/>
        </w:rPr>
        <w:t xml:space="preserve"> В</w:t>
      </w:r>
      <w:proofErr w:type="gramStart"/>
      <w:r w:rsidRPr="003556B1">
        <w:rPr>
          <w:rFonts w:ascii="Times New Roman" w:hAnsi="Times New Roman"/>
          <w:color w:val="FF0000"/>
          <w:sz w:val="28"/>
          <w:szCs w:val="28"/>
        </w:rPr>
        <w:t>1</w:t>
      </w:r>
      <w:proofErr w:type="gramEnd"/>
      <w:r w:rsidRPr="003556B1">
        <w:rPr>
          <w:rFonts w:ascii="Times New Roman" w:hAnsi="Times New Roman"/>
          <w:color w:val="FF0000"/>
          <w:sz w:val="28"/>
          <w:szCs w:val="28"/>
        </w:rPr>
        <w:t>.</w:t>
      </w:r>
      <w:r w:rsidRPr="00CE1897">
        <w:rPr>
          <w:rFonts w:ascii="Times New Roman" w:hAnsi="Times New Roman"/>
          <w:sz w:val="28"/>
          <w:szCs w:val="28"/>
        </w:rPr>
        <w:t xml:space="preserve">    С начала 90-х годов прошлого века в обществе развернулась ожесточенная политическая борьба, которая привела к тому, что Коммунистическая Партия Советского Союза утратила свои правящие позиции, а Союз Советских Социалистических Республик  распался на ряд независимых и самостоятельных государств. И уже  в независимой России начался процесс создания совершенно другого общества с рыночной экономикой, основанного на демократических принципах.</w:t>
      </w:r>
    </w:p>
    <w:p w:rsidR="006A629E" w:rsidRPr="00CE1897" w:rsidRDefault="006A629E" w:rsidP="00CE18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 Так, в 1993 году была принята ныне действующая Конституция Российской Федерации.</w:t>
      </w:r>
    </w:p>
    <w:p w:rsidR="00C53A60" w:rsidRDefault="00C53A60" w:rsidP="00CE189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A629E" w:rsidRPr="00CE1897" w:rsidRDefault="006A629E" w:rsidP="00CE189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556B1">
        <w:rPr>
          <w:rFonts w:ascii="Times New Roman" w:hAnsi="Times New Roman"/>
          <w:color w:val="FF0000"/>
          <w:sz w:val="28"/>
          <w:szCs w:val="28"/>
        </w:rPr>
        <w:t>В</w:t>
      </w:r>
      <w:proofErr w:type="gramStart"/>
      <w:r w:rsidRPr="003556B1">
        <w:rPr>
          <w:rFonts w:ascii="Times New Roman" w:hAnsi="Times New Roman"/>
          <w:color w:val="FF0000"/>
          <w:sz w:val="28"/>
          <w:szCs w:val="28"/>
        </w:rPr>
        <w:t>2</w:t>
      </w:r>
      <w:proofErr w:type="gramEnd"/>
      <w:r w:rsidRPr="003556B1">
        <w:rPr>
          <w:rFonts w:ascii="Times New Roman" w:hAnsi="Times New Roman"/>
          <w:color w:val="FF0000"/>
          <w:sz w:val="28"/>
          <w:szCs w:val="28"/>
        </w:rPr>
        <w:t>.</w:t>
      </w:r>
      <w:r w:rsidRPr="00CE1897">
        <w:rPr>
          <w:rFonts w:ascii="Times New Roman" w:hAnsi="Times New Roman"/>
          <w:sz w:val="28"/>
          <w:szCs w:val="28"/>
        </w:rPr>
        <w:t xml:space="preserve"> Соотечественники всеобщим голосованием поддержали основной закон всей страны. Тем самым Россия сделала важный шаг в построении демократического государства, основанного на принципе равенства, гуманизма, мира и согласия.</w:t>
      </w:r>
    </w:p>
    <w:p w:rsidR="006A629E" w:rsidRPr="00CE1897" w:rsidRDefault="006A629E" w:rsidP="00CE189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A629E" w:rsidRPr="00CE1897" w:rsidRDefault="006A629E" w:rsidP="00CE1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День Конституции — это день закона,</w:t>
      </w:r>
    </w:p>
    <w:p w:rsidR="006A629E" w:rsidRPr="00CE1897" w:rsidRDefault="006A629E" w:rsidP="00CE1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Права и защиты наших граждан!</w:t>
      </w:r>
    </w:p>
    <w:p w:rsidR="006A629E" w:rsidRPr="00CE1897" w:rsidRDefault="006A629E" w:rsidP="00CE1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Его мы встретим с почестью сегодня,</w:t>
      </w:r>
    </w:p>
    <w:p w:rsidR="006A629E" w:rsidRPr="00CE1897" w:rsidRDefault="006A629E" w:rsidP="00CE1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Для России — день из </w:t>
      </w:r>
      <w:proofErr w:type="gramStart"/>
      <w:r w:rsidRPr="00CE1897">
        <w:rPr>
          <w:rFonts w:ascii="Times New Roman" w:hAnsi="Times New Roman"/>
          <w:sz w:val="28"/>
          <w:szCs w:val="28"/>
        </w:rPr>
        <w:t>самых</w:t>
      </w:r>
      <w:proofErr w:type="gramEnd"/>
      <w:r w:rsidRPr="00CE1897">
        <w:rPr>
          <w:rFonts w:ascii="Times New Roman" w:hAnsi="Times New Roman"/>
          <w:sz w:val="28"/>
          <w:szCs w:val="28"/>
        </w:rPr>
        <w:t xml:space="preserve"> важных!</w:t>
      </w:r>
    </w:p>
    <w:p w:rsidR="006A629E" w:rsidRPr="00CE1897" w:rsidRDefault="006A629E" w:rsidP="00CE1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Поздравляем всех, от </w:t>
      </w:r>
      <w:proofErr w:type="gramStart"/>
      <w:r w:rsidRPr="00CE1897">
        <w:rPr>
          <w:rFonts w:ascii="Times New Roman" w:hAnsi="Times New Roman"/>
          <w:sz w:val="28"/>
          <w:szCs w:val="28"/>
        </w:rPr>
        <w:t>мала</w:t>
      </w:r>
      <w:proofErr w:type="gramEnd"/>
      <w:r w:rsidRPr="00CE1897">
        <w:rPr>
          <w:rFonts w:ascii="Times New Roman" w:hAnsi="Times New Roman"/>
          <w:sz w:val="28"/>
          <w:szCs w:val="28"/>
        </w:rPr>
        <w:t xml:space="preserve"> до велика,</w:t>
      </w:r>
    </w:p>
    <w:p w:rsidR="006A629E" w:rsidRPr="00CE1897" w:rsidRDefault="006A629E" w:rsidP="00CE1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Богатеет пусть и пусть цветет страна!</w:t>
      </w:r>
    </w:p>
    <w:p w:rsidR="006A629E" w:rsidRPr="00CE1897" w:rsidRDefault="006A629E" w:rsidP="00CE1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Конституция людей любых религий</w:t>
      </w:r>
    </w:p>
    <w:p w:rsidR="006A629E" w:rsidRPr="00CE1897" w:rsidRDefault="006A629E" w:rsidP="00CE1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Единит и бережет всегда!</w:t>
      </w:r>
    </w:p>
    <w:p w:rsidR="006A629E" w:rsidRPr="00CE1897" w:rsidRDefault="006A629E" w:rsidP="00CE1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В день Конституции Российской Федерации</w:t>
      </w:r>
    </w:p>
    <w:p w:rsidR="006A629E" w:rsidRPr="00CE1897" w:rsidRDefault="006A629E" w:rsidP="00CE1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Я от души хочу вам пожелать,</w:t>
      </w:r>
    </w:p>
    <w:p w:rsidR="006A629E" w:rsidRPr="00CE1897" w:rsidRDefault="006A629E" w:rsidP="00CE1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Лишь счастья, независимо от нации,</w:t>
      </w:r>
    </w:p>
    <w:p w:rsidR="006A629E" w:rsidRPr="00CE1897" w:rsidRDefault="006A629E" w:rsidP="00CE1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И чаще толерантность проявлять.</w:t>
      </w:r>
    </w:p>
    <w:p w:rsidR="006A629E" w:rsidRPr="00CE1897" w:rsidRDefault="006A629E" w:rsidP="00CE1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В России нашей множество народностей,</w:t>
      </w:r>
    </w:p>
    <w:p w:rsidR="006A629E" w:rsidRPr="00CE1897" w:rsidRDefault="006A629E" w:rsidP="00CE1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Так пусть же между нами будет мир!</w:t>
      </w:r>
    </w:p>
    <w:p w:rsidR="006A629E" w:rsidRPr="00CE1897" w:rsidRDefault="006A629E" w:rsidP="00CE1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Освободиться нужно от условностей,</w:t>
      </w:r>
    </w:p>
    <w:p w:rsidR="006A629E" w:rsidRPr="00CE1897" w:rsidRDefault="006A629E" w:rsidP="00CE1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Чтоб всех нас флаг РФ объединил!</w:t>
      </w:r>
    </w:p>
    <w:p w:rsidR="006A629E" w:rsidRPr="00CE1897" w:rsidRDefault="006A629E" w:rsidP="00CE1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4CAF" w:rsidRDefault="00974CAF" w:rsidP="00CE1897">
      <w:pPr>
        <w:shd w:val="clear" w:color="auto" w:fill="FFFFFF"/>
        <w:spacing w:line="240" w:lineRule="auto"/>
        <w:ind w:firstLine="442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6A629E" w:rsidRPr="00CE1897" w:rsidRDefault="006A629E" w:rsidP="00CE1897">
      <w:pPr>
        <w:shd w:val="clear" w:color="auto" w:fill="FFFFFF"/>
        <w:spacing w:line="240" w:lineRule="auto"/>
        <w:ind w:firstLine="442"/>
        <w:jc w:val="both"/>
        <w:rPr>
          <w:rFonts w:ascii="Times New Roman" w:hAnsi="Times New Roman"/>
          <w:sz w:val="28"/>
          <w:szCs w:val="28"/>
        </w:rPr>
      </w:pPr>
      <w:r w:rsidRPr="003556B1">
        <w:rPr>
          <w:rFonts w:ascii="Times New Roman" w:hAnsi="Times New Roman"/>
          <w:bCs/>
          <w:iCs/>
          <w:color w:val="FF0000"/>
          <w:sz w:val="28"/>
          <w:szCs w:val="28"/>
        </w:rPr>
        <w:lastRenderedPageBreak/>
        <w:t>Ведущий 1</w:t>
      </w:r>
      <w:r w:rsidRPr="00CE1897">
        <w:rPr>
          <w:rFonts w:ascii="Times New Roman" w:hAnsi="Times New Roman"/>
          <w:bCs/>
          <w:iCs/>
          <w:sz w:val="28"/>
          <w:szCs w:val="28"/>
        </w:rPr>
        <w:t xml:space="preserve">. </w:t>
      </w:r>
      <w:proofErr w:type="gramStart"/>
      <w:r w:rsidRPr="00CE1897">
        <w:rPr>
          <w:rFonts w:ascii="Times New Roman" w:hAnsi="Times New Roman"/>
          <w:sz w:val="28"/>
          <w:szCs w:val="28"/>
        </w:rPr>
        <w:t>Но не только в Конституции зафиксированы основные права. 10 декабря 1948 года Генеральная Ассамблея Объединенных Наций приняла и провозгласила Всеобщую декларацию прав человека «в качестве задачи, к выполнению которой должны стремиться все народы и все государства с тем, чтобы каждый человек и каждый член общества, постоянно имея в виду настоящую декларацию, стремились путем просвещения и образования содей</w:t>
      </w:r>
      <w:r w:rsidRPr="00CE1897">
        <w:rPr>
          <w:rFonts w:ascii="Times New Roman" w:hAnsi="Times New Roman"/>
          <w:sz w:val="28"/>
          <w:szCs w:val="28"/>
        </w:rPr>
        <w:softHyphen/>
        <w:t>ствовать уважению этих прав</w:t>
      </w:r>
      <w:proofErr w:type="gramEnd"/>
      <w:r w:rsidRPr="00CE1897">
        <w:rPr>
          <w:rFonts w:ascii="Times New Roman" w:hAnsi="Times New Roman"/>
          <w:sz w:val="28"/>
          <w:szCs w:val="28"/>
        </w:rPr>
        <w:t xml:space="preserve"> и свобод и обеспечению, путем национальных и международных прогрессивных мероприятий, всеобщего и эффективного признания».</w:t>
      </w:r>
    </w:p>
    <w:p w:rsidR="006A629E" w:rsidRPr="00CE1897" w:rsidRDefault="006A629E" w:rsidP="00CE1897">
      <w:pPr>
        <w:shd w:val="clear" w:color="auto" w:fill="FFFFFF"/>
        <w:spacing w:before="38" w:line="240" w:lineRule="auto"/>
        <w:ind w:left="5" w:right="24" w:firstLine="394"/>
        <w:jc w:val="both"/>
        <w:rPr>
          <w:rFonts w:ascii="Times New Roman" w:hAnsi="Times New Roman"/>
          <w:sz w:val="28"/>
          <w:szCs w:val="28"/>
        </w:rPr>
      </w:pPr>
      <w:r w:rsidRPr="003556B1">
        <w:rPr>
          <w:rFonts w:ascii="Times New Roman" w:hAnsi="Times New Roman"/>
          <w:iCs/>
          <w:color w:val="FF0000"/>
          <w:spacing w:val="-8"/>
          <w:sz w:val="28"/>
          <w:szCs w:val="28"/>
        </w:rPr>
        <w:t>Ведущий 2.</w:t>
      </w:r>
      <w:r w:rsidRPr="00CE1897">
        <w:rPr>
          <w:rFonts w:ascii="Times New Roman" w:hAnsi="Times New Roman"/>
          <w:iCs/>
          <w:spacing w:val="-8"/>
          <w:sz w:val="28"/>
          <w:szCs w:val="28"/>
        </w:rPr>
        <w:t xml:space="preserve"> </w:t>
      </w:r>
      <w:r w:rsidRPr="00CE1897">
        <w:rPr>
          <w:rFonts w:ascii="Times New Roman" w:hAnsi="Times New Roman"/>
          <w:sz w:val="28"/>
          <w:szCs w:val="28"/>
        </w:rPr>
        <w:t xml:space="preserve">У детей есть свои права, которые никто не может нарушать, и они записаны в Декларации прав ребенка, которая была принята Генеральной Ассамблеей ООН в 1959 году. Сейчас мы вам расскажем ваши права, и чтобы вам было легче их запомнить и понять смысл всех статей, мы для вас </w:t>
      </w:r>
      <w:proofErr w:type="gramStart"/>
      <w:r w:rsidRPr="00CE1897">
        <w:rPr>
          <w:rFonts w:ascii="Times New Roman" w:hAnsi="Times New Roman"/>
          <w:sz w:val="28"/>
          <w:szCs w:val="28"/>
        </w:rPr>
        <w:t>обыграем каждую статью и вам все станет</w:t>
      </w:r>
      <w:proofErr w:type="gramEnd"/>
      <w:r w:rsidRPr="00CE1897">
        <w:rPr>
          <w:rFonts w:ascii="Times New Roman" w:hAnsi="Times New Roman"/>
          <w:sz w:val="28"/>
          <w:szCs w:val="28"/>
        </w:rPr>
        <w:t xml:space="preserve"> ясно.</w:t>
      </w:r>
    </w:p>
    <w:p w:rsidR="006A629E" w:rsidRPr="00CE1897" w:rsidRDefault="00C53A60" w:rsidP="00243CE0">
      <w:pPr>
        <w:shd w:val="clear" w:color="auto" w:fill="FFFFFF"/>
        <w:spacing w:before="23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31"/>
          <w:sz w:val="28"/>
          <w:szCs w:val="28"/>
        </w:rPr>
        <w:t xml:space="preserve">  Учащиеся школы </w:t>
      </w:r>
      <w:r w:rsidR="003556B1">
        <w:rPr>
          <w:rFonts w:ascii="Times New Roman" w:hAnsi="Times New Roman"/>
          <w:bCs/>
          <w:spacing w:val="-3"/>
          <w:sz w:val="28"/>
          <w:szCs w:val="28"/>
        </w:rPr>
        <w:t>показывают сценку</w:t>
      </w:r>
      <w:r w:rsidR="006A629E" w:rsidRPr="00CE1897">
        <w:rPr>
          <w:rFonts w:ascii="Times New Roman" w:hAnsi="Times New Roman"/>
          <w:bCs/>
          <w:spacing w:val="-3"/>
          <w:sz w:val="28"/>
          <w:szCs w:val="28"/>
        </w:rPr>
        <w:t xml:space="preserve"> о правах</w:t>
      </w:r>
    </w:p>
    <w:p w:rsidR="006A629E" w:rsidRDefault="006A629E" w:rsidP="00CE1897">
      <w:pPr>
        <w:shd w:val="clear" w:color="auto" w:fill="FFFFFF"/>
        <w:spacing w:before="5" w:line="240" w:lineRule="auto"/>
        <w:ind w:left="10"/>
        <w:jc w:val="center"/>
        <w:rPr>
          <w:rFonts w:ascii="Times New Roman" w:hAnsi="Times New Roman"/>
          <w:iCs/>
          <w:spacing w:val="-7"/>
          <w:sz w:val="28"/>
          <w:szCs w:val="28"/>
        </w:rPr>
      </w:pPr>
      <w:r w:rsidRPr="00CE1897">
        <w:rPr>
          <w:rFonts w:ascii="Times New Roman" w:hAnsi="Times New Roman"/>
          <w:iCs/>
          <w:spacing w:val="-7"/>
          <w:sz w:val="28"/>
          <w:szCs w:val="28"/>
        </w:rPr>
        <w:t xml:space="preserve">СЦЕНКА </w:t>
      </w:r>
    </w:p>
    <w:p w:rsidR="005D5D27" w:rsidRPr="005D5D27" w:rsidRDefault="005D5D27" w:rsidP="00CE1897">
      <w:pPr>
        <w:shd w:val="clear" w:color="auto" w:fill="FFFFFF"/>
        <w:spacing w:before="5" w:line="240" w:lineRule="auto"/>
        <w:ind w:left="10"/>
        <w:jc w:val="center"/>
        <w:rPr>
          <w:rFonts w:ascii="Times New Roman" w:hAnsi="Times New Roman"/>
          <w:color w:val="FF0000"/>
          <w:sz w:val="28"/>
          <w:szCs w:val="28"/>
        </w:rPr>
      </w:pPr>
      <w:r w:rsidRPr="005D5D27">
        <w:rPr>
          <w:rFonts w:ascii="Times New Roman" w:hAnsi="Times New Roman"/>
          <w:iCs/>
          <w:color w:val="FF0000"/>
          <w:spacing w:val="-7"/>
          <w:sz w:val="28"/>
          <w:szCs w:val="28"/>
        </w:rPr>
        <w:t>В исполнении учащихся 9 класса</w:t>
      </w:r>
    </w:p>
    <w:p w:rsidR="006A629E" w:rsidRPr="00CE1897" w:rsidRDefault="006A629E" w:rsidP="00CE1897">
      <w:pPr>
        <w:shd w:val="clear" w:color="auto" w:fill="FFFFFF"/>
        <w:tabs>
          <w:tab w:val="left" w:pos="525"/>
          <w:tab w:val="center" w:pos="4963"/>
        </w:tabs>
        <w:spacing w:before="101" w:line="240" w:lineRule="auto"/>
        <w:ind w:left="43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iCs/>
          <w:spacing w:val="-11"/>
          <w:sz w:val="28"/>
          <w:szCs w:val="28"/>
        </w:rPr>
        <w:t>Красная Шапочка идет, поет, подбегает Волк.</w:t>
      </w:r>
    </w:p>
    <w:p w:rsidR="006A629E" w:rsidRPr="00CE1897" w:rsidRDefault="006A629E" w:rsidP="00CE1897">
      <w:pPr>
        <w:shd w:val="clear" w:color="auto" w:fill="FFFFFF"/>
        <w:spacing w:before="96" w:line="240" w:lineRule="auto"/>
        <w:ind w:left="5" w:right="518"/>
        <w:rPr>
          <w:rFonts w:ascii="Times New Roman" w:hAnsi="Times New Roman"/>
          <w:spacing w:val="-10"/>
          <w:sz w:val="28"/>
          <w:szCs w:val="28"/>
        </w:rPr>
      </w:pPr>
      <w:r w:rsidRPr="00CE1897">
        <w:rPr>
          <w:rFonts w:ascii="Times New Roman" w:hAnsi="Times New Roman"/>
          <w:bCs/>
          <w:spacing w:val="-10"/>
          <w:sz w:val="28"/>
          <w:szCs w:val="28"/>
        </w:rPr>
        <w:t xml:space="preserve">Волк. </w:t>
      </w:r>
      <w:r w:rsidRPr="00CE1897">
        <w:rPr>
          <w:rFonts w:ascii="Times New Roman" w:hAnsi="Times New Roman"/>
          <w:spacing w:val="-10"/>
          <w:sz w:val="28"/>
          <w:szCs w:val="28"/>
        </w:rPr>
        <w:t xml:space="preserve">Красная Шапочка, я тебя съем! Иди сюда поближе! </w:t>
      </w:r>
    </w:p>
    <w:p w:rsidR="006A629E" w:rsidRPr="00CE1897" w:rsidRDefault="006A629E" w:rsidP="00CE1897">
      <w:pPr>
        <w:shd w:val="clear" w:color="auto" w:fill="FFFFFF"/>
        <w:spacing w:before="96" w:line="240" w:lineRule="auto"/>
        <w:ind w:left="5" w:right="518"/>
        <w:rPr>
          <w:rFonts w:ascii="Times New Roman" w:hAnsi="Times New Roman"/>
          <w:spacing w:val="-4"/>
          <w:sz w:val="28"/>
          <w:szCs w:val="28"/>
        </w:rPr>
      </w:pPr>
      <w:r w:rsidRPr="00CE1897">
        <w:rPr>
          <w:rFonts w:ascii="Times New Roman" w:hAnsi="Times New Roman"/>
          <w:spacing w:val="-10"/>
          <w:sz w:val="28"/>
          <w:szCs w:val="28"/>
        </w:rPr>
        <w:t xml:space="preserve">Красная Шапочка. Ой, </w:t>
      </w:r>
      <w:r w:rsidRPr="00CE1897">
        <w:rPr>
          <w:rFonts w:ascii="Times New Roman" w:hAnsi="Times New Roman"/>
          <w:spacing w:val="-4"/>
          <w:sz w:val="28"/>
          <w:szCs w:val="28"/>
        </w:rPr>
        <w:t xml:space="preserve">ой, Волк, помогите, спасите! </w:t>
      </w:r>
    </w:p>
    <w:p w:rsidR="006A629E" w:rsidRPr="00CE1897" w:rsidRDefault="006A629E" w:rsidP="00CE1897">
      <w:pPr>
        <w:shd w:val="clear" w:color="auto" w:fill="FFFFFF"/>
        <w:spacing w:before="96" w:line="240" w:lineRule="auto"/>
        <w:ind w:left="5" w:right="518"/>
        <w:rPr>
          <w:rFonts w:ascii="Times New Roman" w:hAnsi="Times New Roman"/>
          <w:iCs/>
          <w:spacing w:val="-4"/>
          <w:sz w:val="28"/>
          <w:szCs w:val="28"/>
        </w:rPr>
      </w:pPr>
      <w:r w:rsidRPr="00CE1897">
        <w:rPr>
          <w:rFonts w:ascii="Times New Roman" w:hAnsi="Times New Roman"/>
          <w:spacing w:val="-4"/>
          <w:sz w:val="28"/>
          <w:szCs w:val="28"/>
        </w:rPr>
        <w:t xml:space="preserve">Волк </w:t>
      </w:r>
      <w:r w:rsidRPr="00CE1897">
        <w:rPr>
          <w:rFonts w:ascii="Times New Roman" w:hAnsi="Times New Roman"/>
          <w:iCs/>
          <w:spacing w:val="-4"/>
          <w:sz w:val="28"/>
          <w:szCs w:val="28"/>
        </w:rPr>
        <w:t xml:space="preserve">(берет ее за шиворот). </w:t>
      </w:r>
    </w:p>
    <w:p w:rsidR="006A629E" w:rsidRPr="00CE1897" w:rsidRDefault="006A629E" w:rsidP="00CE1897">
      <w:pPr>
        <w:shd w:val="clear" w:color="auto" w:fill="FFFFFF"/>
        <w:spacing w:before="96" w:line="240" w:lineRule="auto"/>
        <w:ind w:left="5" w:right="518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bCs/>
          <w:sz w:val="28"/>
          <w:szCs w:val="28"/>
        </w:rPr>
        <w:t xml:space="preserve">Красная Шапочка. </w:t>
      </w:r>
      <w:r w:rsidRPr="00CE1897">
        <w:rPr>
          <w:rFonts w:ascii="Times New Roman" w:hAnsi="Times New Roman"/>
          <w:sz w:val="28"/>
          <w:szCs w:val="28"/>
        </w:rPr>
        <w:t xml:space="preserve">Не ешь меня, пожалуйста, Волк! </w:t>
      </w:r>
    </w:p>
    <w:p w:rsidR="006A629E" w:rsidRPr="00CE1897" w:rsidRDefault="006A629E" w:rsidP="00CE1897">
      <w:pPr>
        <w:shd w:val="clear" w:color="auto" w:fill="FFFFFF"/>
        <w:spacing w:before="96" w:line="240" w:lineRule="auto"/>
        <w:ind w:left="5" w:right="518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bCs/>
          <w:spacing w:val="-6"/>
          <w:sz w:val="28"/>
          <w:szCs w:val="28"/>
        </w:rPr>
        <w:t xml:space="preserve">Волк. </w:t>
      </w:r>
      <w:r w:rsidRPr="00CE1897">
        <w:rPr>
          <w:rFonts w:ascii="Times New Roman" w:hAnsi="Times New Roman"/>
          <w:spacing w:val="-6"/>
          <w:sz w:val="28"/>
          <w:szCs w:val="28"/>
        </w:rPr>
        <w:t xml:space="preserve">Ха, пожалуйста, вот еще чего, это слово не для меня, конечно съем! </w:t>
      </w:r>
      <w:r w:rsidRPr="00CE1897">
        <w:rPr>
          <w:rFonts w:ascii="Times New Roman" w:hAnsi="Times New Roman"/>
          <w:bCs/>
          <w:sz w:val="28"/>
          <w:szCs w:val="28"/>
        </w:rPr>
        <w:t xml:space="preserve">Мальчик. </w:t>
      </w:r>
      <w:r w:rsidRPr="00CE1897">
        <w:rPr>
          <w:rFonts w:ascii="Times New Roman" w:hAnsi="Times New Roman"/>
          <w:sz w:val="28"/>
          <w:szCs w:val="28"/>
        </w:rPr>
        <w:t xml:space="preserve">Нет, ты ее не будешь есть. </w:t>
      </w:r>
      <w:r w:rsidRPr="00CE1897">
        <w:rPr>
          <w:rFonts w:ascii="Times New Roman" w:hAnsi="Times New Roman"/>
          <w:bCs/>
          <w:sz w:val="28"/>
          <w:szCs w:val="28"/>
        </w:rPr>
        <w:t xml:space="preserve">Волк. </w:t>
      </w:r>
      <w:r w:rsidRPr="00CE1897">
        <w:rPr>
          <w:rFonts w:ascii="Times New Roman" w:hAnsi="Times New Roman"/>
          <w:sz w:val="28"/>
          <w:szCs w:val="28"/>
        </w:rPr>
        <w:t>Это еще почему?</w:t>
      </w:r>
    </w:p>
    <w:p w:rsidR="006A629E" w:rsidRPr="00CE1897" w:rsidRDefault="006A629E" w:rsidP="00CE1897">
      <w:pPr>
        <w:shd w:val="clear" w:color="auto" w:fill="FFFFFF"/>
        <w:spacing w:before="24" w:line="240" w:lineRule="auto"/>
        <w:ind w:left="29" w:right="518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pacing w:val="-13"/>
          <w:sz w:val="28"/>
          <w:szCs w:val="28"/>
        </w:rPr>
        <w:t xml:space="preserve">М </w:t>
      </w:r>
      <w:r w:rsidRPr="00CE1897">
        <w:rPr>
          <w:rFonts w:ascii="Times New Roman" w:hAnsi="Times New Roman"/>
          <w:bCs/>
          <w:spacing w:val="-13"/>
          <w:sz w:val="28"/>
          <w:szCs w:val="28"/>
        </w:rPr>
        <w:t xml:space="preserve">а </w:t>
      </w:r>
      <w:proofErr w:type="gramStart"/>
      <w:r w:rsidRPr="00CE1897">
        <w:rPr>
          <w:rFonts w:ascii="Times New Roman" w:hAnsi="Times New Roman"/>
          <w:bCs/>
          <w:spacing w:val="-13"/>
          <w:sz w:val="28"/>
          <w:szCs w:val="28"/>
        </w:rPr>
        <w:t xml:space="preserve">л </w:t>
      </w:r>
      <w:proofErr w:type="spellStart"/>
      <w:r w:rsidRPr="00CE1897">
        <w:rPr>
          <w:rFonts w:ascii="Times New Roman" w:hAnsi="Times New Roman"/>
          <w:bCs/>
          <w:spacing w:val="-13"/>
          <w:sz w:val="28"/>
          <w:szCs w:val="28"/>
        </w:rPr>
        <w:t>ь</w:t>
      </w:r>
      <w:proofErr w:type="spellEnd"/>
      <w:proofErr w:type="gramEnd"/>
      <w:r w:rsidRPr="00CE1897">
        <w:rPr>
          <w:rFonts w:ascii="Times New Roman" w:hAnsi="Times New Roman"/>
          <w:bCs/>
          <w:spacing w:val="-13"/>
          <w:sz w:val="28"/>
          <w:szCs w:val="28"/>
        </w:rPr>
        <w:t xml:space="preserve"> ч и </w:t>
      </w:r>
      <w:r w:rsidRPr="00CE1897">
        <w:rPr>
          <w:rFonts w:ascii="Times New Roman" w:hAnsi="Times New Roman"/>
          <w:spacing w:val="-13"/>
          <w:sz w:val="28"/>
          <w:szCs w:val="28"/>
        </w:rPr>
        <w:t xml:space="preserve">к. Да потому, что она не зайчик, а человек! Ребенок! И у нее есть право! </w:t>
      </w:r>
      <w:r w:rsidRPr="00CE1897">
        <w:rPr>
          <w:rFonts w:ascii="Times New Roman" w:hAnsi="Times New Roman"/>
          <w:sz w:val="28"/>
          <w:szCs w:val="28"/>
        </w:rPr>
        <w:t>Право на жизнь!</w:t>
      </w:r>
    </w:p>
    <w:p w:rsidR="006A629E" w:rsidRPr="00CE1897" w:rsidRDefault="006A629E" w:rsidP="00CE1897">
      <w:pPr>
        <w:shd w:val="clear" w:color="auto" w:fill="FFFFFF"/>
        <w:spacing w:before="5" w:line="240" w:lineRule="auto"/>
        <w:ind w:left="34" w:right="91" w:firstLine="528"/>
        <w:jc w:val="both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Статья 6-я гласит: «Государство признает, что каждый ребенок имеет неотъемлемое право на жизнь, личную неприкосновенность, право на защиту своих прав».</w:t>
      </w:r>
    </w:p>
    <w:p w:rsidR="003556B1" w:rsidRDefault="003556B1" w:rsidP="00CE1897">
      <w:pPr>
        <w:shd w:val="clear" w:color="auto" w:fill="FFFFFF"/>
        <w:spacing w:line="240" w:lineRule="auto"/>
        <w:ind w:left="432" w:right="2074" w:firstLine="1522"/>
        <w:rPr>
          <w:rFonts w:ascii="Times New Roman" w:hAnsi="Times New Roman"/>
          <w:iCs/>
          <w:sz w:val="28"/>
          <w:szCs w:val="28"/>
        </w:rPr>
      </w:pPr>
    </w:p>
    <w:p w:rsidR="003556B1" w:rsidRPr="00CE1897" w:rsidRDefault="003556B1" w:rsidP="003556B1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3556B1" w:rsidRPr="00CE1897" w:rsidRDefault="003556B1" w:rsidP="003556B1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E1897">
        <w:rPr>
          <w:rFonts w:ascii="Times New Roman" w:hAnsi="Times New Roman"/>
          <w:b/>
          <w:bCs/>
          <w:sz w:val="28"/>
          <w:szCs w:val="28"/>
        </w:rPr>
        <w:t>Игра «Да! Нет!»</w:t>
      </w:r>
    </w:p>
    <w:p w:rsidR="003556B1" w:rsidRPr="00CE1897" w:rsidRDefault="003556B1" w:rsidP="003556B1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В 3.Давайте поиграем. Я зачитываю статью. Если это в пользу человека – говорим: «Да!». Если это противоречит закону, говорим: «Нет!».</w:t>
      </w:r>
    </w:p>
    <w:p w:rsidR="003556B1" w:rsidRPr="00CE1897" w:rsidRDefault="003556B1" w:rsidP="003556B1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– Россия – наша страна?</w:t>
      </w:r>
    </w:p>
    <w:p w:rsidR="003556B1" w:rsidRPr="00CE1897" w:rsidRDefault="003556B1" w:rsidP="003556B1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– Да!</w:t>
      </w:r>
    </w:p>
    <w:p w:rsidR="003556B1" w:rsidRPr="00CE1897" w:rsidRDefault="003556B1" w:rsidP="003556B1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– Имеет ли человек право на личную неприкосновенность?</w:t>
      </w:r>
    </w:p>
    <w:p w:rsidR="003556B1" w:rsidRPr="00CE1897" w:rsidRDefault="003556B1" w:rsidP="003556B1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– Да!</w:t>
      </w:r>
    </w:p>
    <w:p w:rsidR="003556B1" w:rsidRPr="00CE1897" w:rsidRDefault="003556B1" w:rsidP="003556B1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– Можно ли человека обращать в рабство?</w:t>
      </w:r>
    </w:p>
    <w:p w:rsidR="003556B1" w:rsidRPr="00CE1897" w:rsidRDefault="003556B1" w:rsidP="003556B1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– Нет!</w:t>
      </w:r>
    </w:p>
    <w:p w:rsidR="003556B1" w:rsidRPr="00CE1897" w:rsidRDefault="003556B1" w:rsidP="003556B1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– Можно ли относиться к человеку жестоко?</w:t>
      </w:r>
    </w:p>
    <w:p w:rsidR="003556B1" w:rsidRPr="00CE1897" w:rsidRDefault="003556B1" w:rsidP="003556B1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– Нет!</w:t>
      </w:r>
    </w:p>
    <w:p w:rsidR="003556B1" w:rsidRPr="00CE1897" w:rsidRDefault="003556B1" w:rsidP="003556B1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lastRenderedPageBreak/>
        <w:t>– Защищён ли человек законом?</w:t>
      </w:r>
    </w:p>
    <w:p w:rsidR="003556B1" w:rsidRPr="00CE1897" w:rsidRDefault="003556B1" w:rsidP="003556B1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– Да!</w:t>
      </w:r>
    </w:p>
    <w:p w:rsidR="003556B1" w:rsidRPr="00CE1897" w:rsidRDefault="003556B1" w:rsidP="003556B1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– Имеет ли право человек защищать себя с помощью суда?</w:t>
      </w:r>
    </w:p>
    <w:p w:rsidR="003556B1" w:rsidRPr="00CE1897" w:rsidRDefault="003556B1" w:rsidP="003556B1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– Да!</w:t>
      </w:r>
    </w:p>
    <w:p w:rsidR="003556B1" w:rsidRPr="00CE1897" w:rsidRDefault="003556B1" w:rsidP="003556B1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– Можно ли без разрешения войти в жилище человека?</w:t>
      </w:r>
    </w:p>
    <w:p w:rsidR="003556B1" w:rsidRPr="00CE1897" w:rsidRDefault="003556B1" w:rsidP="003556B1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– Нет!</w:t>
      </w:r>
    </w:p>
    <w:p w:rsidR="003556B1" w:rsidRPr="00CE1897" w:rsidRDefault="003556B1" w:rsidP="003556B1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– Может ли человек свободно передвигаться по своей стране?</w:t>
      </w:r>
    </w:p>
    <w:p w:rsidR="003556B1" w:rsidRPr="00CE1897" w:rsidRDefault="003556B1" w:rsidP="003556B1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– Да!</w:t>
      </w:r>
    </w:p>
    <w:p w:rsidR="003556B1" w:rsidRPr="00CE1897" w:rsidRDefault="003556B1" w:rsidP="003556B1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– Можно ли уехать из страны, а потом вернуться назад?</w:t>
      </w:r>
    </w:p>
    <w:p w:rsidR="003556B1" w:rsidRPr="00CE1897" w:rsidRDefault="003556B1" w:rsidP="003556B1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– Да!</w:t>
      </w:r>
    </w:p>
    <w:p w:rsidR="003556B1" w:rsidRPr="00CE1897" w:rsidRDefault="003556B1" w:rsidP="003556B1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– Может ли человек владеть имуществом?</w:t>
      </w:r>
    </w:p>
    <w:p w:rsidR="003556B1" w:rsidRPr="00CE1897" w:rsidRDefault="003556B1" w:rsidP="003556B1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– Да!</w:t>
      </w:r>
    </w:p>
    <w:p w:rsidR="003556B1" w:rsidRPr="00CE1897" w:rsidRDefault="003556B1" w:rsidP="003556B1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– Имеет ли человек право на социальное обеспечение?</w:t>
      </w:r>
    </w:p>
    <w:p w:rsidR="003556B1" w:rsidRPr="00CE1897" w:rsidRDefault="003556B1" w:rsidP="003556B1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– Да!</w:t>
      </w:r>
    </w:p>
    <w:p w:rsidR="003556B1" w:rsidRPr="00CE1897" w:rsidRDefault="003556B1" w:rsidP="003556B1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– Можно ли запретить свободный выбор труда?</w:t>
      </w:r>
    </w:p>
    <w:p w:rsidR="003556B1" w:rsidRPr="00CE1897" w:rsidRDefault="003556B1" w:rsidP="003556B1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– Нет!</w:t>
      </w:r>
    </w:p>
    <w:p w:rsidR="003556B1" w:rsidRPr="00CE1897" w:rsidRDefault="003556B1" w:rsidP="003556B1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– Защищает ли закон материнство и младенчество?</w:t>
      </w:r>
    </w:p>
    <w:p w:rsidR="003556B1" w:rsidRPr="00CE1897" w:rsidRDefault="003556B1" w:rsidP="003556B1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– Да!</w:t>
      </w:r>
    </w:p>
    <w:p w:rsidR="003556B1" w:rsidRPr="00CE1897" w:rsidRDefault="003556B1" w:rsidP="003556B1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3556B1" w:rsidRPr="00CE1897" w:rsidRDefault="003556B1" w:rsidP="003556B1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Молодцы, ребята!</w:t>
      </w:r>
    </w:p>
    <w:p w:rsidR="003556B1" w:rsidRPr="00CE1897" w:rsidRDefault="003556B1" w:rsidP="003556B1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3556B1" w:rsidRPr="00CE1897" w:rsidRDefault="003556B1" w:rsidP="003556B1">
      <w:pPr>
        <w:shd w:val="clear" w:color="auto" w:fill="FFFFFF"/>
        <w:spacing w:before="23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31"/>
          <w:sz w:val="28"/>
          <w:szCs w:val="28"/>
        </w:rPr>
        <w:t xml:space="preserve">Учащиеся школы </w:t>
      </w:r>
      <w:r>
        <w:rPr>
          <w:rFonts w:ascii="Times New Roman" w:hAnsi="Times New Roman"/>
          <w:bCs/>
          <w:spacing w:val="-3"/>
          <w:sz w:val="28"/>
          <w:szCs w:val="28"/>
        </w:rPr>
        <w:t>показывают сценку</w:t>
      </w:r>
      <w:r w:rsidRPr="00CE1897">
        <w:rPr>
          <w:rFonts w:ascii="Times New Roman" w:hAnsi="Times New Roman"/>
          <w:bCs/>
          <w:spacing w:val="-3"/>
          <w:sz w:val="28"/>
          <w:szCs w:val="28"/>
        </w:rPr>
        <w:t xml:space="preserve"> о правах</w:t>
      </w:r>
    </w:p>
    <w:p w:rsidR="003556B1" w:rsidRDefault="003556B1" w:rsidP="00CE1897">
      <w:pPr>
        <w:shd w:val="clear" w:color="auto" w:fill="FFFFFF"/>
        <w:spacing w:line="240" w:lineRule="auto"/>
        <w:ind w:left="432" w:right="2074" w:firstLine="1522"/>
        <w:rPr>
          <w:rFonts w:ascii="Times New Roman" w:hAnsi="Times New Roman"/>
          <w:iCs/>
          <w:sz w:val="28"/>
          <w:szCs w:val="28"/>
        </w:rPr>
      </w:pPr>
    </w:p>
    <w:p w:rsidR="006A629E" w:rsidRDefault="00C53A60" w:rsidP="003556B1">
      <w:pPr>
        <w:shd w:val="clear" w:color="auto" w:fill="FFFFFF"/>
        <w:spacing w:line="240" w:lineRule="auto"/>
        <w:ind w:right="2074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СЦЕНКА 2</w:t>
      </w:r>
    </w:p>
    <w:p w:rsidR="005D5D27" w:rsidRPr="005D5D27" w:rsidRDefault="005D5D27" w:rsidP="003556B1">
      <w:pPr>
        <w:shd w:val="clear" w:color="auto" w:fill="FFFFFF"/>
        <w:spacing w:line="240" w:lineRule="auto"/>
        <w:ind w:right="2074"/>
        <w:rPr>
          <w:rFonts w:ascii="Times New Roman" w:hAnsi="Times New Roman"/>
          <w:iCs/>
          <w:color w:val="FF0000"/>
          <w:sz w:val="28"/>
          <w:szCs w:val="28"/>
        </w:rPr>
      </w:pPr>
      <w:r w:rsidRPr="005D5D27">
        <w:rPr>
          <w:rFonts w:ascii="Times New Roman" w:hAnsi="Times New Roman"/>
          <w:iCs/>
          <w:color w:val="FF0000"/>
          <w:sz w:val="28"/>
          <w:szCs w:val="28"/>
        </w:rPr>
        <w:t>В исполнении 6 класса</w:t>
      </w:r>
    </w:p>
    <w:p w:rsidR="006A629E" w:rsidRPr="00CE1897" w:rsidRDefault="006A629E" w:rsidP="00CE1897">
      <w:pPr>
        <w:shd w:val="clear" w:color="auto" w:fill="FFFFFF"/>
        <w:spacing w:line="240" w:lineRule="auto"/>
        <w:ind w:right="2074"/>
        <w:rPr>
          <w:rFonts w:ascii="Times New Roman" w:hAnsi="Times New Roman"/>
          <w:iCs/>
          <w:spacing w:val="-2"/>
          <w:sz w:val="28"/>
          <w:szCs w:val="28"/>
        </w:rPr>
      </w:pPr>
      <w:r w:rsidRPr="00CE1897">
        <w:rPr>
          <w:rFonts w:ascii="Times New Roman" w:hAnsi="Times New Roman"/>
          <w:iCs/>
          <w:sz w:val="28"/>
          <w:szCs w:val="28"/>
        </w:rPr>
        <w:t xml:space="preserve"> </w:t>
      </w:r>
      <w:r w:rsidRPr="00CE1897">
        <w:rPr>
          <w:rFonts w:ascii="Times New Roman" w:hAnsi="Times New Roman"/>
          <w:iCs/>
          <w:spacing w:val="-2"/>
          <w:sz w:val="28"/>
          <w:szCs w:val="28"/>
        </w:rPr>
        <w:t xml:space="preserve">Буратино идет в школу с «Азбукой». </w:t>
      </w:r>
    </w:p>
    <w:p w:rsidR="006A629E" w:rsidRPr="00CE1897" w:rsidRDefault="006A629E" w:rsidP="00CE1897">
      <w:pPr>
        <w:shd w:val="clear" w:color="auto" w:fill="FFFFFF"/>
        <w:spacing w:line="240" w:lineRule="auto"/>
        <w:ind w:right="2074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bCs/>
          <w:sz w:val="28"/>
          <w:szCs w:val="28"/>
        </w:rPr>
        <w:t xml:space="preserve">Лиса. </w:t>
      </w:r>
      <w:r w:rsidRPr="00CE1897">
        <w:rPr>
          <w:rFonts w:ascii="Times New Roman" w:hAnsi="Times New Roman"/>
          <w:sz w:val="28"/>
          <w:szCs w:val="28"/>
        </w:rPr>
        <w:t>Буратино, ты куда идешь?</w:t>
      </w:r>
    </w:p>
    <w:p w:rsidR="006A629E" w:rsidRPr="00CE1897" w:rsidRDefault="006A629E" w:rsidP="00CE1897">
      <w:pPr>
        <w:shd w:val="clear" w:color="auto" w:fill="FFFFFF"/>
        <w:spacing w:line="240" w:lineRule="auto"/>
        <w:ind w:right="2074"/>
        <w:rPr>
          <w:rFonts w:ascii="Times New Roman" w:hAnsi="Times New Roman"/>
          <w:sz w:val="28"/>
          <w:szCs w:val="28"/>
        </w:rPr>
      </w:pPr>
      <w:proofErr w:type="gramStart"/>
      <w:r w:rsidRPr="00CE1897">
        <w:rPr>
          <w:rFonts w:ascii="Times New Roman" w:hAnsi="Times New Roman"/>
          <w:sz w:val="28"/>
          <w:szCs w:val="28"/>
        </w:rPr>
        <w:t>К</w:t>
      </w:r>
      <w:proofErr w:type="gramEnd"/>
      <w:r w:rsidRPr="00CE1897">
        <w:rPr>
          <w:rFonts w:ascii="Times New Roman" w:hAnsi="Times New Roman"/>
          <w:sz w:val="28"/>
          <w:szCs w:val="28"/>
        </w:rPr>
        <w:t xml:space="preserve"> </w:t>
      </w:r>
      <w:r w:rsidRPr="00CE1897">
        <w:rPr>
          <w:rFonts w:ascii="Times New Roman" w:hAnsi="Times New Roman"/>
          <w:bCs/>
          <w:sz w:val="28"/>
          <w:szCs w:val="28"/>
        </w:rPr>
        <w:t xml:space="preserve">о </w:t>
      </w:r>
      <w:r w:rsidRPr="00CE1897">
        <w:rPr>
          <w:rFonts w:ascii="Times New Roman" w:hAnsi="Times New Roman"/>
          <w:sz w:val="28"/>
          <w:szCs w:val="28"/>
        </w:rPr>
        <w:t>т. Да еще с «Азбукой»! Ха-ха!</w:t>
      </w:r>
    </w:p>
    <w:p w:rsidR="006A629E" w:rsidRPr="00CE1897" w:rsidRDefault="006A629E" w:rsidP="00CE1897">
      <w:pPr>
        <w:shd w:val="clear" w:color="auto" w:fill="FFFFFF"/>
        <w:spacing w:line="240" w:lineRule="auto"/>
        <w:ind w:right="2074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bCs/>
          <w:sz w:val="28"/>
          <w:szCs w:val="28"/>
        </w:rPr>
        <w:t xml:space="preserve">Лиса. </w:t>
      </w:r>
      <w:r w:rsidRPr="00CE1897">
        <w:rPr>
          <w:rFonts w:ascii="Times New Roman" w:hAnsi="Times New Roman"/>
          <w:sz w:val="28"/>
          <w:szCs w:val="28"/>
        </w:rPr>
        <w:t xml:space="preserve">Вот именно! </w:t>
      </w:r>
    </w:p>
    <w:p w:rsidR="006A629E" w:rsidRPr="00CE1897" w:rsidRDefault="006A629E" w:rsidP="00CE1897">
      <w:pPr>
        <w:shd w:val="clear" w:color="auto" w:fill="FFFFFF"/>
        <w:spacing w:line="240" w:lineRule="auto"/>
        <w:ind w:right="2074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Б </w:t>
      </w:r>
      <w:r w:rsidRPr="00CE1897">
        <w:rPr>
          <w:rFonts w:ascii="Times New Roman" w:hAnsi="Times New Roman"/>
          <w:bCs/>
          <w:sz w:val="28"/>
          <w:szCs w:val="28"/>
        </w:rPr>
        <w:t xml:space="preserve">у </w:t>
      </w:r>
      <w:proofErr w:type="spellStart"/>
      <w:proofErr w:type="gramStart"/>
      <w:r w:rsidRPr="00CE1897">
        <w:rPr>
          <w:rFonts w:ascii="Times New Roman" w:hAnsi="Times New Roman"/>
          <w:bCs/>
          <w:sz w:val="28"/>
          <w:szCs w:val="28"/>
        </w:rPr>
        <w:t>р</w:t>
      </w:r>
      <w:proofErr w:type="spellEnd"/>
      <w:proofErr w:type="gramEnd"/>
      <w:r w:rsidRPr="00CE189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E1897">
        <w:rPr>
          <w:rFonts w:ascii="Times New Roman" w:hAnsi="Times New Roman"/>
          <w:sz w:val="28"/>
          <w:szCs w:val="28"/>
        </w:rPr>
        <w:t>ат</w:t>
      </w:r>
      <w:proofErr w:type="spellEnd"/>
      <w:r w:rsidRPr="00CE1897">
        <w:rPr>
          <w:rFonts w:ascii="Times New Roman" w:hAnsi="Times New Roman"/>
          <w:sz w:val="28"/>
          <w:szCs w:val="28"/>
        </w:rPr>
        <w:t xml:space="preserve"> </w:t>
      </w:r>
      <w:r w:rsidRPr="00CE1897">
        <w:rPr>
          <w:rFonts w:ascii="Times New Roman" w:hAnsi="Times New Roman"/>
          <w:bCs/>
          <w:sz w:val="28"/>
          <w:szCs w:val="28"/>
        </w:rPr>
        <w:t xml:space="preserve">и </w:t>
      </w:r>
      <w:proofErr w:type="spellStart"/>
      <w:r w:rsidRPr="00CE1897">
        <w:rPr>
          <w:rFonts w:ascii="Times New Roman" w:hAnsi="Times New Roman"/>
          <w:bCs/>
          <w:sz w:val="28"/>
          <w:szCs w:val="28"/>
        </w:rPr>
        <w:t>н</w:t>
      </w:r>
      <w:proofErr w:type="spellEnd"/>
      <w:r w:rsidRPr="00CE1897">
        <w:rPr>
          <w:rFonts w:ascii="Times New Roman" w:hAnsi="Times New Roman"/>
          <w:bCs/>
          <w:sz w:val="28"/>
          <w:szCs w:val="28"/>
        </w:rPr>
        <w:t xml:space="preserve"> </w:t>
      </w:r>
      <w:r w:rsidRPr="00CE1897">
        <w:rPr>
          <w:rFonts w:ascii="Times New Roman" w:hAnsi="Times New Roman"/>
          <w:sz w:val="28"/>
          <w:szCs w:val="28"/>
        </w:rPr>
        <w:t xml:space="preserve">о. Учиться! </w:t>
      </w:r>
    </w:p>
    <w:p w:rsidR="006A629E" w:rsidRPr="00CE1897" w:rsidRDefault="006A629E" w:rsidP="00CE1897">
      <w:pPr>
        <w:shd w:val="clear" w:color="auto" w:fill="FFFFFF"/>
        <w:spacing w:line="240" w:lineRule="auto"/>
        <w:ind w:right="2074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Л </w:t>
      </w:r>
      <w:r w:rsidRPr="00CE1897">
        <w:rPr>
          <w:rFonts w:ascii="Times New Roman" w:hAnsi="Times New Roman"/>
          <w:bCs/>
          <w:sz w:val="28"/>
          <w:szCs w:val="28"/>
        </w:rPr>
        <w:t xml:space="preserve">и с </w:t>
      </w:r>
      <w:r w:rsidRPr="00CE1897">
        <w:rPr>
          <w:rFonts w:ascii="Times New Roman" w:hAnsi="Times New Roman"/>
          <w:sz w:val="28"/>
          <w:szCs w:val="28"/>
        </w:rPr>
        <w:t xml:space="preserve">а. Да разве деревянных берут?! </w:t>
      </w:r>
    </w:p>
    <w:p w:rsidR="006A629E" w:rsidRPr="00CE1897" w:rsidRDefault="006A629E" w:rsidP="00CE1897">
      <w:pPr>
        <w:shd w:val="clear" w:color="auto" w:fill="FFFFFF"/>
        <w:spacing w:line="240" w:lineRule="auto"/>
        <w:ind w:right="2074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Кот. Да, да, деревянных! </w:t>
      </w:r>
    </w:p>
    <w:p w:rsidR="006A629E" w:rsidRPr="00CE1897" w:rsidRDefault="006A629E" w:rsidP="00CE1897">
      <w:pPr>
        <w:shd w:val="clear" w:color="auto" w:fill="FFFFFF"/>
        <w:spacing w:line="240" w:lineRule="auto"/>
        <w:ind w:right="2074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bCs/>
          <w:sz w:val="28"/>
          <w:szCs w:val="28"/>
        </w:rPr>
        <w:t xml:space="preserve">Буратино. </w:t>
      </w:r>
      <w:r w:rsidRPr="00CE1897">
        <w:rPr>
          <w:rFonts w:ascii="Times New Roman" w:hAnsi="Times New Roman"/>
          <w:sz w:val="28"/>
          <w:szCs w:val="28"/>
        </w:rPr>
        <w:t>Папа Карло сказал, что возьмут!</w:t>
      </w:r>
    </w:p>
    <w:p w:rsidR="006A629E" w:rsidRPr="00CE1897" w:rsidRDefault="006A629E" w:rsidP="00CE1897">
      <w:pPr>
        <w:shd w:val="clear" w:color="auto" w:fill="FFFFFF"/>
        <w:spacing w:line="240" w:lineRule="auto"/>
        <w:ind w:left="5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bCs/>
          <w:sz w:val="28"/>
          <w:szCs w:val="28"/>
        </w:rPr>
        <w:t xml:space="preserve">Лиса. </w:t>
      </w:r>
      <w:r w:rsidRPr="00CE1897">
        <w:rPr>
          <w:rFonts w:ascii="Times New Roman" w:hAnsi="Times New Roman"/>
          <w:sz w:val="28"/>
          <w:szCs w:val="28"/>
        </w:rPr>
        <w:t>Ха! Я б на твоем месте даже не ходила бы в школу, все равно не возьмут!</w:t>
      </w:r>
    </w:p>
    <w:p w:rsidR="006A629E" w:rsidRPr="00CE1897" w:rsidRDefault="00974CAF" w:rsidP="00CE1897">
      <w:pPr>
        <w:shd w:val="clear" w:color="auto" w:fill="FFFFFF"/>
        <w:spacing w:line="240" w:lineRule="auto"/>
        <w:ind w:left="10" w:firstLine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6A629E" w:rsidRPr="00CE1897">
        <w:rPr>
          <w:rFonts w:ascii="Times New Roman" w:hAnsi="Times New Roman"/>
          <w:bCs/>
          <w:sz w:val="28"/>
          <w:szCs w:val="28"/>
        </w:rPr>
        <w:t>Возьмут! Статья 28-я часть 1-я гласит: «Государство признает право ребенка на образование на основе равных возможностей». А статья 31-я</w:t>
      </w:r>
      <w:r w:rsidR="006A629E" w:rsidRPr="00CE1897">
        <w:rPr>
          <w:rFonts w:ascii="Times New Roman" w:hAnsi="Times New Roman"/>
          <w:sz w:val="28"/>
          <w:szCs w:val="28"/>
        </w:rPr>
        <w:t xml:space="preserve"> </w:t>
      </w:r>
      <w:r w:rsidR="006A629E" w:rsidRPr="00CE1897">
        <w:rPr>
          <w:rFonts w:ascii="Times New Roman" w:hAnsi="Times New Roman"/>
          <w:bCs/>
          <w:sz w:val="28"/>
          <w:szCs w:val="28"/>
        </w:rPr>
        <w:t xml:space="preserve">гласит: «Государство признает право ребенка на отдых и досуг, право участвовать в играх и развлекательных мероприятиях, соответствующих </w:t>
      </w:r>
      <w:r w:rsidR="006A629E" w:rsidRPr="00CE1897">
        <w:rPr>
          <w:rFonts w:ascii="Times New Roman" w:hAnsi="Times New Roman"/>
          <w:bCs/>
          <w:spacing w:val="-2"/>
          <w:sz w:val="28"/>
          <w:szCs w:val="28"/>
        </w:rPr>
        <w:t>его возрасту, и свободно участвовать в культурной и творческой жизни».</w:t>
      </w:r>
    </w:p>
    <w:p w:rsidR="003556B1" w:rsidRPr="00CE1897" w:rsidRDefault="006A629E" w:rsidP="003556B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iCs/>
          <w:spacing w:val="-8"/>
          <w:sz w:val="28"/>
          <w:szCs w:val="28"/>
        </w:rPr>
        <w:lastRenderedPageBreak/>
        <w:tab/>
      </w:r>
      <w:r w:rsidRPr="00CE1897">
        <w:rPr>
          <w:rFonts w:ascii="Times New Roman" w:hAnsi="Times New Roman"/>
          <w:iCs/>
          <w:spacing w:val="-8"/>
          <w:sz w:val="28"/>
          <w:szCs w:val="28"/>
        </w:rPr>
        <w:tab/>
      </w:r>
    </w:p>
    <w:p w:rsidR="003556B1" w:rsidRPr="00CE1897" w:rsidRDefault="003556B1" w:rsidP="003556B1">
      <w:pPr>
        <w:tabs>
          <w:tab w:val="center" w:pos="5457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 w:rsidRPr="00CE1897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II</w:t>
      </w:r>
      <w:r w:rsidRPr="00243CE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тур</w:t>
      </w:r>
      <w:proofErr w:type="gramEnd"/>
      <w:r w:rsidRPr="00243CE0"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  <w:t xml:space="preserve">2 конкурс  «Сопоставления» </w:t>
      </w:r>
    </w:p>
    <w:p w:rsidR="003556B1" w:rsidRPr="00CE1897" w:rsidRDefault="003556B1" w:rsidP="003556B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Раздаются напечатанные слова, значения которых необходимо найти на других листах.</w:t>
      </w:r>
    </w:p>
    <w:p w:rsidR="003556B1" w:rsidRPr="00CE1897" w:rsidRDefault="003556B1" w:rsidP="003556B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-право- система обязательных норм, регулирующих поведение людей, за выполнением которых следит государство;</w:t>
      </w:r>
    </w:p>
    <w:p w:rsidR="003556B1" w:rsidRPr="00CE1897" w:rsidRDefault="003556B1" w:rsidP="003556B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-мораль-совокупность представлений людей о добре и зле;</w:t>
      </w:r>
    </w:p>
    <w:p w:rsidR="003556B1" w:rsidRPr="00CE1897" w:rsidRDefault="003556B1" w:rsidP="003556B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-демократия- власть народа;</w:t>
      </w:r>
    </w:p>
    <w:p w:rsidR="003556B1" w:rsidRPr="00CE1897" w:rsidRDefault="003556B1" w:rsidP="003556B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-амнисти</w:t>
      </w:r>
      <w:proofErr w:type="gramStart"/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я-</w:t>
      </w:r>
      <w:proofErr w:type="gramEnd"/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частичное или полное освобождение от наказания ;</w:t>
      </w:r>
    </w:p>
    <w:p w:rsidR="003556B1" w:rsidRPr="00CE1897" w:rsidRDefault="003556B1" w:rsidP="003556B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-кодекс - единый закон, в котором определены нормы, регулирующие определённую область правовых отношений;</w:t>
      </w:r>
    </w:p>
    <w:p w:rsidR="003556B1" w:rsidRPr="00CE1897" w:rsidRDefault="003556B1" w:rsidP="003556B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-свидетель-очевидец преступления;</w:t>
      </w:r>
    </w:p>
    <w:p w:rsidR="003556B1" w:rsidRPr="00CE1897" w:rsidRDefault="003556B1" w:rsidP="003556B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-адвокат-защитник;</w:t>
      </w:r>
    </w:p>
    <w:p w:rsidR="003556B1" w:rsidRPr="00CE1897" w:rsidRDefault="003556B1" w:rsidP="003556B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-преступлени</w:t>
      </w:r>
      <w:proofErr w:type="gramStart"/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е-</w:t>
      </w:r>
      <w:proofErr w:type="gramEnd"/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особо тяжкое противоправное действие;</w:t>
      </w:r>
    </w:p>
    <w:p w:rsidR="003556B1" w:rsidRPr="00CE1897" w:rsidRDefault="003556B1" w:rsidP="003556B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-закон - нормативно-правовой акт, содержащий обязательные правила поведения по важным вопросам общественной жизни, принятый государством;</w:t>
      </w:r>
    </w:p>
    <w:p w:rsidR="003556B1" w:rsidRPr="00CE1897" w:rsidRDefault="003556B1" w:rsidP="003556B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-гражданин - лицо, состоящее в устойчивой правовой связи с государством;</w:t>
      </w:r>
    </w:p>
    <w:p w:rsidR="003556B1" w:rsidRPr="00CE1897" w:rsidRDefault="003556B1" w:rsidP="003556B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-импичмент - особый порядок привлечения к ответственности высших должностных лиц государства, когда роль судебных органов играют палаты парламента;</w:t>
      </w:r>
    </w:p>
    <w:p w:rsidR="003556B1" w:rsidRDefault="003556B1" w:rsidP="003556B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-суверенитет-независимость.</w:t>
      </w:r>
    </w:p>
    <w:p w:rsidR="003556B1" w:rsidRPr="00CE1897" w:rsidRDefault="003556B1" w:rsidP="003556B1">
      <w:pPr>
        <w:shd w:val="clear" w:color="auto" w:fill="FFFFFF"/>
        <w:spacing w:before="23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31"/>
          <w:sz w:val="28"/>
          <w:szCs w:val="28"/>
        </w:rPr>
        <w:t xml:space="preserve">Учащиеся школы </w:t>
      </w:r>
      <w:r>
        <w:rPr>
          <w:rFonts w:ascii="Times New Roman" w:hAnsi="Times New Roman"/>
          <w:bCs/>
          <w:spacing w:val="-3"/>
          <w:sz w:val="28"/>
          <w:szCs w:val="28"/>
        </w:rPr>
        <w:t>показывают сценку</w:t>
      </w:r>
      <w:r w:rsidRPr="00CE1897">
        <w:rPr>
          <w:rFonts w:ascii="Times New Roman" w:hAnsi="Times New Roman"/>
          <w:bCs/>
          <w:spacing w:val="-3"/>
          <w:sz w:val="28"/>
          <w:szCs w:val="28"/>
        </w:rPr>
        <w:t xml:space="preserve"> о правах</w:t>
      </w:r>
    </w:p>
    <w:p w:rsidR="003556B1" w:rsidRDefault="003556B1" w:rsidP="00CE1897">
      <w:pPr>
        <w:shd w:val="clear" w:color="auto" w:fill="FFFFFF"/>
        <w:tabs>
          <w:tab w:val="left" w:pos="705"/>
          <w:tab w:val="center" w:pos="4975"/>
        </w:tabs>
        <w:spacing w:line="240" w:lineRule="auto"/>
        <w:ind w:left="67"/>
        <w:rPr>
          <w:rFonts w:ascii="Times New Roman" w:hAnsi="Times New Roman"/>
          <w:iCs/>
          <w:spacing w:val="-8"/>
          <w:sz w:val="28"/>
          <w:szCs w:val="28"/>
        </w:rPr>
      </w:pPr>
    </w:p>
    <w:p w:rsidR="006A629E" w:rsidRDefault="006A629E" w:rsidP="00CE1897">
      <w:pPr>
        <w:shd w:val="clear" w:color="auto" w:fill="FFFFFF"/>
        <w:tabs>
          <w:tab w:val="left" w:pos="705"/>
          <w:tab w:val="center" w:pos="4975"/>
        </w:tabs>
        <w:spacing w:line="240" w:lineRule="auto"/>
        <w:ind w:left="67"/>
        <w:rPr>
          <w:rFonts w:ascii="Times New Roman" w:hAnsi="Times New Roman"/>
          <w:iCs/>
          <w:spacing w:val="-8"/>
          <w:sz w:val="28"/>
          <w:szCs w:val="28"/>
        </w:rPr>
      </w:pPr>
      <w:r w:rsidRPr="00CE1897">
        <w:rPr>
          <w:rFonts w:ascii="Times New Roman" w:hAnsi="Times New Roman"/>
          <w:iCs/>
          <w:spacing w:val="-8"/>
          <w:sz w:val="28"/>
          <w:szCs w:val="28"/>
        </w:rPr>
        <w:t xml:space="preserve">СЦЕНКА </w:t>
      </w:r>
      <w:r w:rsidR="00C53A60">
        <w:rPr>
          <w:rFonts w:ascii="Times New Roman" w:hAnsi="Times New Roman"/>
          <w:iCs/>
          <w:spacing w:val="-8"/>
          <w:sz w:val="28"/>
          <w:szCs w:val="28"/>
        </w:rPr>
        <w:t>3</w:t>
      </w:r>
    </w:p>
    <w:p w:rsidR="005D5D27" w:rsidRPr="005D5D27" w:rsidRDefault="005D5D27" w:rsidP="00CE1897">
      <w:pPr>
        <w:shd w:val="clear" w:color="auto" w:fill="FFFFFF"/>
        <w:tabs>
          <w:tab w:val="left" w:pos="705"/>
          <w:tab w:val="center" w:pos="4975"/>
        </w:tabs>
        <w:spacing w:line="240" w:lineRule="auto"/>
        <w:ind w:left="67"/>
        <w:rPr>
          <w:rFonts w:ascii="Times New Roman" w:hAnsi="Times New Roman"/>
          <w:color w:val="FF0000"/>
          <w:sz w:val="28"/>
          <w:szCs w:val="28"/>
        </w:rPr>
      </w:pPr>
      <w:r w:rsidRPr="005D5D27">
        <w:rPr>
          <w:rFonts w:ascii="Times New Roman" w:hAnsi="Times New Roman"/>
          <w:iCs/>
          <w:color w:val="FF0000"/>
          <w:spacing w:val="-8"/>
          <w:sz w:val="28"/>
          <w:szCs w:val="28"/>
        </w:rPr>
        <w:t>В исполнении учениц 8 класса</w:t>
      </w:r>
    </w:p>
    <w:p w:rsidR="006A629E" w:rsidRPr="00CE1897" w:rsidRDefault="006A629E" w:rsidP="00CE1897">
      <w:pPr>
        <w:shd w:val="clear" w:color="auto" w:fill="FFFFFF"/>
        <w:spacing w:before="62" w:line="240" w:lineRule="auto"/>
        <w:ind w:left="67" w:firstLine="427"/>
        <w:jc w:val="both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bCs/>
          <w:spacing w:val="-2"/>
          <w:sz w:val="28"/>
          <w:szCs w:val="28"/>
        </w:rPr>
        <w:t xml:space="preserve">Мачеха. </w:t>
      </w:r>
      <w:r w:rsidRPr="00CE1897">
        <w:rPr>
          <w:rFonts w:ascii="Times New Roman" w:hAnsi="Times New Roman"/>
          <w:spacing w:val="-2"/>
          <w:sz w:val="28"/>
          <w:szCs w:val="28"/>
        </w:rPr>
        <w:t xml:space="preserve">Так, скоро бал, ты должна сшить три прекрасных платья за 2 дня и </w:t>
      </w:r>
      <w:r w:rsidRPr="00CE1897">
        <w:rPr>
          <w:rFonts w:ascii="Times New Roman" w:hAnsi="Times New Roman"/>
          <w:sz w:val="28"/>
          <w:szCs w:val="28"/>
        </w:rPr>
        <w:t>вышить их.</w:t>
      </w:r>
    </w:p>
    <w:p w:rsidR="006A629E" w:rsidRPr="00CE1897" w:rsidRDefault="006A629E" w:rsidP="00CE1897">
      <w:pPr>
        <w:shd w:val="clear" w:color="auto" w:fill="FFFFFF"/>
        <w:spacing w:before="10" w:line="240" w:lineRule="auto"/>
        <w:ind w:left="490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bCs/>
          <w:spacing w:val="-3"/>
          <w:sz w:val="28"/>
          <w:szCs w:val="28"/>
        </w:rPr>
        <w:t xml:space="preserve">Золушка. </w:t>
      </w:r>
      <w:r w:rsidRPr="00CE1897">
        <w:rPr>
          <w:rFonts w:ascii="Times New Roman" w:hAnsi="Times New Roman"/>
          <w:spacing w:val="-3"/>
          <w:sz w:val="28"/>
          <w:szCs w:val="28"/>
        </w:rPr>
        <w:t>Так быстро я не сумею!</w:t>
      </w:r>
    </w:p>
    <w:p w:rsidR="006A629E" w:rsidRPr="00CE1897" w:rsidRDefault="006A629E" w:rsidP="00CE1897">
      <w:pPr>
        <w:shd w:val="clear" w:color="auto" w:fill="FFFFFF"/>
        <w:spacing w:line="240" w:lineRule="auto"/>
        <w:ind w:left="490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bCs/>
          <w:spacing w:val="-8"/>
          <w:sz w:val="28"/>
          <w:szCs w:val="28"/>
        </w:rPr>
        <w:t xml:space="preserve">Мачеха. </w:t>
      </w:r>
      <w:r w:rsidRPr="00CE1897">
        <w:rPr>
          <w:rFonts w:ascii="Times New Roman" w:hAnsi="Times New Roman"/>
          <w:spacing w:val="-8"/>
          <w:sz w:val="28"/>
          <w:szCs w:val="28"/>
        </w:rPr>
        <w:t xml:space="preserve">Сумеешь, </w:t>
      </w:r>
      <w:proofErr w:type="gramStart"/>
      <w:r w:rsidRPr="00CE1897">
        <w:rPr>
          <w:rFonts w:ascii="Times New Roman" w:hAnsi="Times New Roman"/>
          <w:spacing w:val="-8"/>
          <w:sz w:val="28"/>
          <w:szCs w:val="28"/>
        </w:rPr>
        <w:t>я</w:t>
      </w:r>
      <w:proofErr w:type="gramEnd"/>
      <w:r w:rsidRPr="00CE1897">
        <w:rPr>
          <w:rFonts w:ascii="Times New Roman" w:hAnsi="Times New Roman"/>
          <w:spacing w:val="-8"/>
          <w:sz w:val="28"/>
          <w:szCs w:val="28"/>
        </w:rPr>
        <w:t xml:space="preserve"> что зря тебя кормлю.</w:t>
      </w:r>
    </w:p>
    <w:p w:rsidR="006A629E" w:rsidRPr="00CE1897" w:rsidRDefault="006A629E" w:rsidP="00CE1897">
      <w:pPr>
        <w:shd w:val="clear" w:color="auto" w:fill="FFFFFF"/>
        <w:spacing w:line="240" w:lineRule="auto"/>
        <w:ind w:left="48" w:right="10" w:firstLine="442"/>
        <w:jc w:val="both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bCs/>
          <w:spacing w:val="-7"/>
          <w:sz w:val="28"/>
          <w:szCs w:val="28"/>
        </w:rPr>
        <w:t xml:space="preserve">Золушка. </w:t>
      </w:r>
      <w:r w:rsidRPr="00CE1897">
        <w:rPr>
          <w:rFonts w:ascii="Times New Roman" w:hAnsi="Times New Roman"/>
          <w:spacing w:val="-7"/>
          <w:sz w:val="28"/>
          <w:szCs w:val="28"/>
        </w:rPr>
        <w:t xml:space="preserve">А как же школа, кружок вышивания, кружок шитья, если я буду шить, </w:t>
      </w:r>
      <w:r w:rsidRPr="00CE1897">
        <w:rPr>
          <w:rFonts w:ascii="Times New Roman" w:hAnsi="Times New Roman"/>
          <w:spacing w:val="-9"/>
          <w:sz w:val="28"/>
          <w:szCs w:val="28"/>
        </w:rPr>
        <w:t xml:space="preserve">то я должна все дни </w:t>
      </w:r>
      <w:proofErr w:type="gramStart"/>
      <w:r w:rsidRPr="00CE1897">
        <w:rPr>
          <w:rFonts w:ascii="Times New Roman" w:hAnsi="Times New Roman"/>
          <w:spacing w:val="-9"/>
          <w:sz w:val="28"/>
          <w:szCs w:val="28"/>
        </w:rPr>
        <w:t>сидеть не вставая</w:t>
      </w:r>
      <w:proofErr w:type="gramEnd"/>
      <w:r w:rsidRPr="00CE1897">
        <w:rPr>
          <w:rFonts w:ascii="Times New Roman" w:hAnsi="Times New Roman"/>
          <w:spacing w:val="-9"/>
          <w:sz w:val="28"/>
          <w:szCs w:val="28"/>
        </w:rPr>
        <w:t>, и никуда не ходить и даже не спать,</w:t>
      </w:r>
    </w:p>
    <w:p w:rsidR="006A629E" w:rsidRPr="00CE1897" w:rsidRDefault="006A629E" w:rsidP="00CE1897">
      <w:pPr>
        <w:shd w:val="clear" w:color="auto" w:fill="FFFFFF"/>
        <w:spacing w:line="240" w:lineRule="auto"/>
        <w:ind w:left="485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pacing w:val="-8"/>
          <w:sz w:val="28"/>
          <w:szCs w:val="28"/>
        </w:rPr>
        <w:t>М</w:t>
      </w:r>
      <w:r w:rsidRPr="00CE1897">
        <w:rPr>
          <w:rFonts w:ascii="Times New Roman" w:hAnsi="Times New Roman"/>
          <w:bCs/>
          <w:spacing w:val="-8"/>
          <w:sz w:val="28"/>
          <w:szCs w:val="28"/>
        </w:rPr>
        <w:t xml:space="preserve">ачеха. </w:t>
      </w:r>
      <w:r w:rsidRPr="00CE1897">
        <w:rPr>
          <w:rFonts w:ascii="Times New Roman" w:hAnsi="Times New Roman"/>
          <w:spacing w:val="-8"/>
          <w:sz w:val="28"/>
          <w:szCs w:val="28"/>
        </w:rPr>
        <w:t xml:space="preserve">А ты и </w:t>
      </w:r>
      <w:proofErr w:type="gramStart"/>
      <w:r w:rsidRPr="00CE1897">
        <w:rPr>
          <w:rFonts w:ascii="Times New Roman" w:hAnsi="Times New Roman"/>
          <w:spacing w:val="-8"/>
          <w:sz w:val="28"/>
          <w:szCs w:val="28"/>
        </w:rPr>
        <w:t>будешь сидеть не вставая</w:t>
      </w:r>
      <w:proofErr w:type="gramEnd"/>
      <w:r w:rsidRPr="00CE1897">
        <w:rPr>
          <w:rFonts w:ascii="Times New Roman" w:hAnsi="Times New Roman"/>
          <w:spacing w:val="-8"/>
          <w:sz w:val="28"/>
          <w:szCs w:val="28"/>
        </w:rPr>
        <w:t>, и никуда не пойдешь.</w:t>
      </w:r>
    </w:p>
    <w:p w:rsidR="006A629E" w:rsidRPr="00CE1897" w:rsidRDefault="006A629E" w:rsidP="00CE1897">
      <w:pPr>
        <w:shd w:val="clear" w:color="auto" w:fill="FFFFFF"/>
        <w:spacing w:line="240" w:lineRule="auto"/>
        <w:ind w:left="62" w:right="19" w:firstLine="418"/>
        <w:jc w:val="both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bCs/>
          <w:spacing w:val="-5"/>
          <w:sz w:val="28"/>
          <w:szCs w:val="28"/>
        </w:rPr>
        <w:t xml:space="preserve">Золушка. </w:t>
      </w:r>
      <w:r w:rsidRPr="00CE1897">
        <w:rPr>
          <w:rFonts w:ascii="Times New Roman" w:hAnsi="Times New Roman"/>
          <w:spacing w:val="-5"/>
          <w:sz w:val="28"/>
          <w:szCs w:val="28"/>
        </w:rPr>
        <w:t xml:space="preserve">Но я хочу в школу, я не хочу отставать от ребят, я потом ничего не </w:t>
      </w:r>
      <w:r w:rsidRPr="00CE1897">
        <w:rPr>
          <w:rFonts w:ascii="Times New Roman" w:hAnsi="Times New Roman"/>
          <w:sz w:val="28"/>
          <w:szCs w:val="28"/>
        </w:rPr>
        <w:t>пойму.</w:t>
      </w:r>
    </w:p>
    <w:p w:rsidR="006A629E" w:rsidRPr="00CE1897" w:rsidRDefault="006A629E" w:rsidP="00CE1897">
      <w:pPr>
        <w:shd w:val="clear" w:color="auto" w:fill="FFFFFF"/>
        <w:spacing w:line="240" w:lineRule="auto"/>
        <w:ind w:left="485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bCs/>
          <w:spacing w:val="-5"/>
          <w:sz w:val="28"/>
          <w:szCs w:val="28"/>
        </w:rPr>
        <w:t xml:space="preserve">Мачеха. </w:t>
      </w:r>
      <w:r w:rsidRPr="00CE1897">
        <w:rPr>
          <w:rFonts w:ascii="Times New Roman" w:hAnsi="Times New Roman"/>
          <w:spacing w:val="-5"/>
          <w:sz w:val="28"/>
          <w:szCs w:val="28"/>
        </w:rPr>
        <w:t>Да мне хоть вообще не ходила бы, больше пользы</w:t>
      </w:r>
    </w:p>
    <w:p w:rsidR="006A629E" w:rsidRPr="00CE1897" w:rsidRDefault="006A629E" w:rsidP="00CE1897">
      <w:pPr>
        <w:shd w:val="clear" w:color="auto" w:fill="FFFFFF"/>
        <w:spacing w:before="5" w:line="240" w:lineRule="auto"/>
        <w:ind w:left="480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pacing w:val="-9"/>
          <w:sz w:val="28"/>
          <w:szCs w:val="28"/>
        </w:rPr>
        <w:t>для дома было бы.</w:t>
      </w:r>
    </w:p>
    <w:p w:rsidR="006A629E" w:rsidRPr="00CE1897" w:rsidRDefault="006A629E" w:rsidP="00CE1897">
      <w:pPr>
        <w:shd w:val="clear" w:color="auto" w:fill="FFFFFF"/>
        <w:spacing w:line="240" w:lineRule="auto"/>
        <w:ind w:left="34" w:right="10" w:firstLine="446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CE1897">
        <w:rPr>
          <w:rFonts w:ascii="Times New Roman" w:hAnsi="Times New Roman"/>
          <w:bCs/>
          <w:spacing w:val="-6"/>
          <w:sz w:val="28"/>
          <w:szCs w:val="28"/>
        </w:rPr>
        <w:t xml:space="preserve">Так нельзя поступать с детьми. </w:t>
      </w:r>
    </w:p>
    <w:p w:rsidR="006A629E" w:rsidRPr="00CE1897" w:rsidRDefault="006A629E" w:rsidP="00CE1897">
      <w:pPr>
        <w:shd w:val="clear" w:color="auto" w:fill="FFFFFF"/>
        <w:spacing w:line="240" w:lineRule="auto"/>
        <w:ind w:left="34" w:right="10" w:firstLine="446"/>
        <w:jc w:val="both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bCs/>
          <w:spacing w:val="-6"/>
          <w:sz w:val="28"/>
          <w:szCs w:val="28"/>
        </w:rPr>
        <w:t xml:space="preserve">Статья 32-я гласит: «Государство признает </w:t>
      </w:r>
      <w:r w:rsidRPr="00CE1897">
        <w:rPr>
          <w:rFonts w:ascii="Times New Roman" w:hAnsi="Times New Roman"/>
          <w:bCs/>
          <w:spacing w:val="-4"/>
          <w:sz w:val="28"/>
          <w:szCs w:val="28"/>
        </w:rPr>
        <w:t xml:space="preserve">право ребенка на защиту от экономической эксплуатации и от выполнения </w:t>
      </w:r>
      <w:r w:rsidRPr="00CE1897">
        <w:rPr>
          <w:rFonts w:ascii="Times New Roman" w:hAnsi="Times New Roman"/>
          <w:bCs/>
          <w:spacing w:val="-6"/>
          <w:sz w:val="28"/>
          <w:szCs w:val="28"/>
        </w:rPr>
        <w:t xml:space="preserve">любой работы, которая может представлять опасность для его здоровья или служить препятствием в получении им образования, либо наносить ущерб его </w:t>
      </w:r>
      <w:r w:rsidRPr="00CE1897">
        <w:rPr>
          <w:rFonts w:ascii="Times New Roman" w:hAnsi="Times New Roman"/>
          <w:bCs/>
          <w:spacing w:val="-11"/>
          <w:sz w:val="28"/>
          <w:szCs w:val="28"/>
        </w:rPr>
        <w:t>физическому здоровью, умственному, моральному развитию».</w:t>
      </w:r>
    </w:p>
    <w:p w:rsidR="006A629E" w:rsidRPr="00CE1897" w:rsidRDefault="006A629E" w:rsidP="00CE1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629E" w:rsidRPr="00CE1897" w:rsidRDefault="006A629E" w:rsidP="00CE1897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6A629E" w:rsidRPr="003556B1" w:rsidRDefault="006A629E" w:rsidP="003556B1">
      <w:pPr>
        <w:pStyle w:val="c0"/>
        <w:spacing w:before="0" w:beforeAutospacing="0" w:after="0" w:afterAutospacing="0"/>
        <w:rPr>
          <w:sz w:val="28"/>
          <w:szCs w:val="28"/>
        </w:rPr>
      </w:pPr>
      <w:r w:rsidRPr="00CE1897">
        <w:rPr>
          <w:b/>
          <w:iCs/>
          <w:color w:val="000000"/>
          <w:sz w:val="28"/>
          <w:szCs w:val="28"/>
        </w:rPr>
        <w:lastRenderedPageBreak/>
        <w:t>Вопросы по Конституции РФ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 Когда отмечается день Конституции? (12 дек.</w:t>
      </w:r>
      <w:proofErr w:type="gramStart"/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 Что такое референдум? (Всенародное обсуждение)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 Кто является гарантом Конституции РФ? (Президент)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 Носитель суверенитета и единственный источник власти в России? (Народ)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 Кто несёт ответственность за образование ребёнка? (Родители)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 Можно ли не находясь в России но, являясь её гражданином, участвовать в выборах? (Да, обратившись в представительство или посольство РФ)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 Может ли быть лишенным гражданства человек, изменивший Родине? (Нет, гражданин РФ не может быть лишен гражданства.</w:t>
      </w:r>
      <w:proofErr w:type="gramStart"/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6A629E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 С какого возраста можно самостоятельно осуществлять в полном объёме свои права. (С 18 лет)</w:t>
      </w:r>
    </w:p>
    <w:p w:rsidR="00395B62" w:rsidRDefault="00395B62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56B1" w:rsidRPr="003556B1" w:rsidRDefault="003556B1" w:rsidP="003556B1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color w:val="C0504D" w:themeColor="accent2"/>
          <w:sz w:val="28"/>
          <w:szCs w:val="28"/>
        </w:rPr>
      </w:pPr>
      <w:r w:rsidRPr="003556B1">
        <w:rPr>
          <w:rFonts w:ascii="Times New Roman" w:hAnsi="Times New Roman"/>
          <w:color w:val="C0504D" w:themeColor="accent2"/>
          <w:sz w:val="28"/>
          <w:szCs w:val="28"/>
        </w:rPr>
        <w:t xml:space="preserve">для вас поёт Гаджиева </w:t>
      </w:r>
      <w:proofErr w:type="spellStart"/>
      <w:r w:rsidRPr="003556B1">
        <w:rPr>
          <w:rFonts w:ascii="Times New Roman" w:hAnsi="Times New Roman"/>
          <w:color w:val="C0504D" w:themeColor="accent2"/>
          <w:sz w:val="28"/>
          <w:szCs w:val="28"/>
        </w:rPr>
        <w:t>Патимат</w:t>
      </w:r>
      <w:proofErr w:type="spellEnd"/>
      <w:r w:rsidRPr="003556B1">
        <w:rPr>
          <w:rFonts w:ascii="Times New Roman" w:hAnsi="Times New Roman"/>
          <w:color w:val="C0504D" w:themeColor="accent2"/>
          <w:sz w:val="28"/>
          <w:szCs w:val="28"/>
        </w:rPr>
        <w:t xml:space="preserve"> «Моя </w:t>
      </w:r>
      <w:proofErr w:type="spellStart"/>
      <w:r w:rsidRPr="003556B1">
        <w:rPr>
          <w:rFonts w:ascii="Times New Roman" w:hAnsi="Times New Roman"/>
          <w:color w:val="C0504D" w:themeColor="accent2"/>
          <w:sz w:val="28"/>
          <w:szCs w:val="28"/>
        </w:rPr>
        <w:t>Рссия</w:t>
      </w:r>
      <w:proofErr w:type="spellEnd"/>
      <w:r w:rsidRPr="003556B1">
        <w:rPr>
          <w:rFonts w:ascii="Times New Roman" w:hAnsi="Times New Roman"/>
          <w:color w:val="C0504D" w:themeColor="accent2"/>
          <w:sz w:val="28"/>
          <w:szCs w:val="28"/>
        </w:rPr>
        <w:t>»</w:t>
      </w:r>
    </w:p>
    <w:p w:rsidR="00395B62" w:rsidRPr="003556B1" w:rsidRDefault="00395B62" w:rsidP="00CE1897">
      <w:pPr>
        <w:spacing w:after="0" w:line="240" w:lineRule="auto"/>
        <w:rPr>
          <w:rFonts w:ascii="Times New Roman" w:hAnsi="Times New Roman"/>
          <w:color w:val="C0504D" w:themeColor="accent2"/>
          <w:sz w:val="28"/>
          <w:szCs w:val="28"/>
          <w:lang w:eastAsia="ru-RU"/>
        </w:rPr>
      </w:pPr>
    </w:p>
    <w:p w:rsidR="00395B62" w:rsidRPr="00CE1897" w:rsidRDefault="00395B62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Стихотворение в исполнении </w:t>
      </w:r>
      <w:r w:rsidR="00C53A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255115" w:rsidRDefault="00243CE0" w:rsidP="00243CE0">
      <w:pPr>
        <w:pStyle w:val="c0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 w:rsidRPr="00CE1897">
        <w:rPr>
          <w:rStyle w:val="c1"/>
          <w:color w:val="444444"/>
          <w:sz w:val="28"/>
          <w:szCs w:val="28"/>
        </w:rPr>
        <w:t xml:space="preserve">                                    </w:t>
      </w:r>
    </w:p>
    <w:p w:rsidR="00243CE0" w:rsidRPr="00CE1897" w:rsidRDefault="00255115" w:rsidP="00243CE0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                                       </w:t>
      </w:r>
      <w:r w:rsidR="00243CE0" w:rsidRPr="00CE1897">
        <w:rPr>
          <w:rStyle w:val="c1"/>
          <w:color w:val="444444"/>
          <w:sz w:val="28"/>
          <w:szCs w:val="28"/>
        </w:rPr>
        <w:t xml:space="preserve">   Мы </w:t>
      </w:r>
      <w:proofErr w:type="gramStart"/>
      <w:r w:rsidR="00243CE0" w:rsidRPr="00CE1897">
        <w:rPr>
          <w:rStyle w:val="c1"/>
          <w:color w:val="444444"/>
          <w:sz w:val="28"/>
          <w:szCs w:val="28"/>
        </w:rPr>
        <w:t>знаем о законе мало</w:t>
      </w:r>
      <w:proofErr w:type="gramEnd"/>
      <w:r w:rsidR="00243CE0" w:rsidRPr="00CE1897">
        <w:rPr>
          <w:rStyle w:val="c1"/>
          <w:color w:val="444444"/>
          <w:sz w:val="28"/>
          <w:szCs w:val="28"/>
        </w:rPr>
        <w:t>,</w:t>
      </w:r>
    </w:p>
    <w:p w:rsidR="00243CE0" w:rsidRPr="00CE1897" w:rsidRDefault="00243CE0" w:rsidP="00243CE0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  <w:r w:rsidRPr="00CE1897">
        <w:rPr>
          <w:rStyle w:val="c1"/>
          <w:color w:val="444444"/>
          <w:sz w:val="28"/>
          <w:szCs w:val="28"/>
        </w:rPr>
        <w:t>                                          Не больше всех иных,</w:t>
      </w:r>
    </w:p>
    <w:p w:rsidR="00243CE0" w:rsidRPr="00CE1897" w:rsidRDefault="00243CE0" w:rsidP="00243CE0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  <w:r w:rsidRPr="00CE1897">
        <w:rPr>
          <w:rStyle w:val="c1"/>
          <w:color w:val="444444"/>
          <w:sz w:val="28"/>
          <w:szCs w:val="28"/>
        </w:rPr>
        <w:t>                                          Мы знаем, делать нужно то,</w:t>
      </w:r>
    </w:p>
    <w:p w:rsidR="00243CE0" w:rsidRPr="00CE1897" w:rsidRDefault="00243CE0" w:rsidP="00243CE0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  <w:r w:rsidRPr="00CE1897">
        <w:rPr>
          <w:rStyle w:val="c1"/>
          <w:color w:val="444444"/>
          <w:sz w:val="28"/>
          <w:szCs w:val="28"/>
        </w:rPr>
        <w:t>                                          Что благо для других.</w:t>
      </w:r>
    </w:p>
    <w:p w:rsidR="00243CE0" w:rsidRPr="00CE1897" w:rsidRDefault="00243CE0" w:rsidP="00243CE0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  <w:r w:rsidRPr="00CE1897">
        <w:rPr>
          <w:rStyle w:val="c1"/>
          <w:color w:val="444444"/>
          <w:sz w:val="28"/>
          <w:szCs w:val="28"/>
        </w:rPr>
        <w:t>                                           Человеку много нужно,</w:t>
      </w:r>
    </w:p>
    <w:p w:rsidR="00243CE0" w:rsidRPr="00CE1897" w:rsidRDefault="00243CE0" w:rsidP="00243CE0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  <w:r w:rsidRPr="00CE1897">
        <w:rPr>
          <w:rStyle w:val="c1"/>
          <w:color w:val="444444"/>
          <w:sz w:val="28"/>
          <w:szCs w:val="28"/>
        </w:rPr>
        <w:t>                                          Чтобы счастливо прожить!</w:t>
      </w:r>
    </w:p>
    <w:p w:rsidR="00243CE0" w:rsidRPr="00CE1897" w:rsidRDefault="00243CE0" w:rsidP="00243CE0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  <w:r w:rsidRPr="00CE1897">
        <w:rPr>
          <w:rStyle w:val="c1"/>
          <w:color w:val="444444"/>
          <w:sz w:val="28"/>
          <w:szCs w:val="28"/>
        </w:rPr>
        <w:t>                                           Нужен дождь и даже лужи,</w:t>
      </w:r>
    </w:p>
    <w:p w:rsidR="00243CE0" w:rsidRPr="00CE1897" w:rsidRDefault="00243CE0" w:rsidP="00243CE0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  <w:r w:rsidRPr="00CE1897">
        <w:rPr>
          <w:rStyle w:val="c1"/>
          <w:color w:val="444444"/>
          <w:sz w:val="28"/>
          <w:szCs w:val="28"/>
        </w:rPr>
        <w:t>                                           Нужно с кем-нибудь дружить.</w:t>
      </w:r>
    </w:p>
    <w:p w:rsidR="00243CE0" w:rsidRPr="00CE1897" w:rsidRDefault="00243CE0" w:rsidP="00243CE0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  <w:r w:rsidRPr="00CE1897">
        <w:rPr>
          <w:rStyle w:val="c1"/>
          <w:color w:val="444444"/>
          <w:sz w:val="28"/>
          <w:szCs w:val="28"/>
        </w:rPr>
        <w:t>                                           Нужен ветер, нужно море.</w:t>
      </w:r>
    </w:p>
    <w:p w:rsidR="00243CE0" w:rsidRPr="00CE1897" w:rsidRDefault="00243CE0" w:rsidP="00243CE0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  <w:r w:rsidRPr="00CE1897">
        <w:rPr>
          <w:rStyle w:val="c1c7"/>
          <w:i/>
          <w:iCs/>
          <w:color w:val="444444"/>
          <w:sz w:val="28"/>
          <w:szCs w:val="28"/>
        </w:rPr>
        <w:t>.</w:t>
      </w:r>
    </w:p>
    <w:p w:rsidR="00243CE0" w:rsidRPr="00CE1897" w:rsidRDefault="00243CE0" w:rsidP="00243CE0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  <w:r w:rsidRPr="00CE1897">
        <w:rPr>
          <w:rStyle w:val="c1"/>
          <w:color w:val="444444"/>
          <w:sz w:val="28"/>
          <w:szCs w:val="28"/>
        </w:rPr>
        <w:t>                                         Нужно море и леса,</w:t>
      </w:r>
    </w:p>
    <w:p w:rsidR="00243CE0" w:rsidRPr="00CE1897" w:rsidRDefault="00243CE0" w:rsidP="00243CE0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  <w:r w:rsidRPr="00CE1897">
        <w:rPr>
          <w:rStyle w:val="c1"/>
          <w:color w:val="444444"/>
          <w:sz w:val="28"/>
          <w:szCs w:val="28"/>
        </w:rPr>
        <w:t>                                         Нужно счастье, нужно горе</w:t>
      </w:r>
    </w:p>
    <w:p w:rsidR="00243CE0" w:rsidRPr="00CE1897" w:rsidRDefault="00243CE0" w:rsidP="00243CE0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  <w:r w:rsidRPr="00CE1897">
        <w:rPr>
          <w:rStyle w:val="c1"/>
          <w:color w:val="444444"/>
          <w:sz w:val="28"/>
          <w:szCs w:val="28"/>
        </w:rPr>
        <w:t>                                         И родные голоса.</w:t>
      </w:r>
    </w:p>
    <w:p w:rsidR="00243CE0" w:rsidRPr="00CE1897" w:rsidRDefault="00243CE0" w:rsidP="00243CE0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  <w:r w:rsidRPr="00CE1897">
        <w:rPr>
          <w:rStyle w:val="c1"/>
          <w:color w:val="444444"/>
          <w:sz w:val="28"/>
          <w:szCs w:val="28"/>
        </w:rPr>
        <w:t>                                         Невозможно без природы,</w:t>
      </w:r>
    </w:p>
    <w:p w:rsidR="00243CE0" w:rsidRPr="00CE1897" w:rsidRDefault="00243CE0" w:rsidP="00243CE0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  <w:r w:rsidRPr="00CE1897">
        <w:rPr>
          <w:rStyle w:val="c1"/>
          <w:color w:val="444444"/>
          <w:sz w:val="28"/>
          <w:szCs w:val="28"/>
        </w:rPr>
        <w:t>                                         Без синеющих небес.</w:t>
      </w:r>
    </w:p>
    <w:p w:rsidR="00243CE0" w:rsidRPr="00CE1897" w:rsidRDefault="00243CE0" w:rsidP="00243CE0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  <w:r w:rsidRPr="00CE1897">
        <w:rPr>
          <w:rStyle w:val="c1"/>
          <w:color w:val="444444"/>
          <w:sz w:val="28"/>
          <w:szCs w:val="28"/>
        </w:rPr>
        <w:t>                                           Хорошо иметь свободу,</w:t>
      </w:r>
    </w:p>
    <w:p w:rsidR="00243CE0" w:rsidRPr="00CE1897" w:rsidRDefault="00243CE0" w:rsidP="00243CE0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  <w:r w:rsidRPr="00CE1897">
        <w:rPr>
          <w:rStyle w:val="c1"/>
          <w:color w:val="444444"/>
          <w:sz w:val="28"/>
          <w:szCs w:val="28"/>
        </w:rPr>
        <w:t>                                            Мир загадок и чудес.</w:t>
      </w:r>
    </w:p>
    <w:p w:rsidR="00243CE0" w:rsidRPr="00CE1897" w:rsidRDefault="00243CE0" w:rsidP="00243CE0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  <w:r w:rsidRPr="00CE1897">
        <w:rPr>
          <w:rStyle w:val="c1"/>
          <w:color w:val="444444"/>
          <w:sz w:val="28"/>
          <w:szCs w:val="28"/>
        </w:rPr>
        <w:t>                                            Чтобы жить на белом свете,</w:t>
      </w:r>
    </w:p>
    <w:p w:rsidR="00243CE0" w:rsidRPr="00CE1897" w:rsidRDefault="00243CE0" w:rsidP="00243CE0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  <w:r w:rsidRPr="00CE1897">
        <w:rPr>
          <w:rStyle w:val="c1"/>
          <w:color w:val="444444"/>
          <w:sz w:val="28"/>
          <w:szCs w:val="28"/>
        </w:rPr>
        <w:t>                                            Чтоб остался рядом друг,</w:t>
      </w:r>
    </w:p>
    <w:p w:rsidR="00243CE0" w:rsidRPr="00CE1897" w:rsidRDefault="00243CE0" w:rsidP="00243CE0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  <w:r w:rsidRPr="00CE1897">
        <w:rPr>
          <w:rStyle w:val="c1"/>
          <w:color w:val="444444"/>
          <w:sz w:val="28"/>
          <w:szCs w:val="28"/>
        </w:rPr>
        <w:t>                                            Надо главное заметить,</w:t>
      </w:r>
    </w:p>
    <w:p w:rsidR="00243CE0" w:rsidRPr="00CE1897" w:rsidRDefault="00243CE0" w:rsidP="00243CE0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  <w:r w:rsidRPr="00CE1897">
        <w:rPr>
          <w:rStyle w:val="c1"/>
          <w:color w:val="444444"/>
          <w:sz w:val="28"/>
          <w:szCs w:val="28"/>
        </w:rPr>
        <w:t>                                            Всё почувствовать вокруг.</w:t>
      </w:r>
    </w:p>
    <w:p w:rsidR="00243CE0" w:rsidRPr="00CE1897" w:rsidRDefault="00243CE0" w:rsidP="00243CE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A629E" w:rsidRPr="00CE1897" w:rsidRDefault="00255115" w:rsidP="00CE189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="006A629E" w:rsidRPr="00CE189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Конкурс </w:t>
      </w:r>
      <w:r w:rsidR="006A629E" w:rsidRPr="00CE1897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"Конституционные термины".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По подсказкам определить о каком термине, встречающемся в Конституции РФ, идёт речь. Итак: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1 термин:</w:t>
      </w: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CE189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(конституция)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 русские крестьяне считали, что так зовут жену Наполеона Бонапарта,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-одно из значений - построение;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-в биологии - индивидуальные физиологические и анатомические особенности;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-на </w:t>
      </w:r>
      <w:proofErr w:type="gramStart"/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латинском</w:t>
      </w:r>
      <w:proofErr w:type="gramEnd"/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установление;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-в политике - основной закон государства;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2 термин: (государство)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-имеет свою структуру;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-имеет свои специальные органы для реализации своих полномочий;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-появилось в глубокой древности;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-из-за спора о том, кто его создал у славян, норманны или сами славяне, Ломоносов подрался с Бауэром и сидел в тюрьме;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-оно различается по форме правления, по способу осуществления власти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3 термин (республика)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-возникла в Древней Греции;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-на латыни - общественное дело;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-ради неё Робеспьер отправлял на гильотину других и был казнён сам;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-это форма правления;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-бывает парламентской и президентской;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4 термин (налог)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 устанавливает государство;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-в западных странах за укрывательство можно получить большой тюремный срок;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-при Иване Грозном народы Сибири называли его ясак и платили мехами;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-идёт на содержание госструктур, армию, образование;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-по статье 57 Конституции каждый обязан их платить.</w:t>
      </w:r>
    </w:p>
    <w:p w:rsidR="006A629E" w:rsidRDefault="006A629E" w:rsidP="00CE1897">
      <w:pPr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395B62" w:rsidRPr="00CE1897" w:rsidRDefault="00395B62" w:rsidP="00CE1897">
      <w:pPr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Молодцы ребята!!!</w:t>
      </w:r>
    </w:p>
    <w:p w:rsidR="006A629E" w:rsidRDefault="006A629E" w:rsidP="00CE1897">
      <w:pPr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C53A60" w:rsidRPr="005D5D27" w:rsidRDefault="00C53A60" w:rsidP="00CE1897">
      <w:pPr>
        <w:spacing w:after="0" w:line="240" w:lineRule="auto"/>
        <w:rPr>
          <w:rFonts w:ascii="Times New Roman" w:hAnsi="Times New Roman"/>
          <w:b/>
          <w:i/>
          <w:iCs/>
          <w:color w:val="FF0000"/>
          <w:sz w:val="28"/>
          <w:szCs w:val="28"/>
          <w:lang w:eastAsia="ru-RU"/>
        </w:rPr>
      </w:pPr>
      <w:r w:rsidRPr="005D5D27">
        <w:rPr>
          <w:rFonts w:ascii="Times New Roman" w:hAnsi="Times New Roman"/>
          <w:b/>
          <w:i/>
          <w:iCs/>
          <w:color w:val="FF0000"/>
          <w:sz w:val="28"/>
          <w:szCs w:val="28"/>
          <w:lang w:eastAsia="ru-RU"/>
        </w:rPr>
        <w:t xml:space="preserve">Конкурс для 11  </w:t>
      </w:r>
      <w:proofErr w:type="spellStart"/>
      <w:r w:rsidRPr="005D5D27">
        <w:rPr>
          <w:rFonts w:ascii="Times New Roman" w:hAnsi="Times New Roman"/>
          <w:b/>
          <w:i/>
          <w:iCs/>
          <w:color w:val="FF0000"/>
          <w:sz w:val="28"/>
          <w:szCs w:val="28"/>
          <w:lang w:eastAsia="ru-RU"/>
        </w:rPr>
        <w:t>классников</w:t>
      </w:r>
      <w:proofErr w:type="spellEnd"/>
      <w:r w:rsidR="00395B62" w:rsidRPr="005D5D27">
        <w:rPr>
          <w:rFonts w:ascii="Times New Roman" w:hAnsi="Times New Roman"/>
          <w:b/>
          <w:i/>
          <w:iCs/>
          <w:color w:val="FF0000"/>
          <w:sz w:val="28"/>
          <w:szCs w:val="28"/>
          <w:lang w:eastAsia="ru-RU"/>
        </w:rPr>
        <w:t xml:space="preserve"> 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b/>
          <w:iCs/>
          <w:color w:val="000000"/>
          <w:sz w:val="28"/>
          <w:szCs w:val="28"/>
          <w:lang w:val="en-US" w:eastAsia="ru-RU"/>
        </w:rPr>
        <w:t>III</w:t>
      </w:r>
      <w:r w:rsidRPr="00243CE0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 тур</w:t>
      </w:r>
      <w:proofErr w:type="gramStart"/>
      <w:r w:rsidRPr="00243CE0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:</w:t>
      </w:r>
      <w:r w:rsidRPr="00CE1897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.</w:t>
      </w:r>
      <w:proofErr w:type="gramEnd"/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-Кто является президентом РФ? (В. В. Путин)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-Кто является Верховным Главнокомандующим Вооруженных сил Р. Ф.</w:t>
      </w:r>
      <w:proofErr w:type="gramStart"/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(Президент)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-Форма правления в России? (Республика)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-Кто считается ребёнком по международному праву и Конституции? (до 18 лет.)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-Как правильно называется наше государство? (Российская Федерация или Россия)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-Назовите основные символы государства. (Герб, гимн, флаг.</w:t>
      </w:r>
      <w:proofErr w:type="gramStart"/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-Кто из граждан РФ обладает большими правами? (Никто, все граждане равны в правах.</w:t>
      </w:r>
      <w:proofErr w:type="gramStart"/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243CE0" w:rsidRDefault="00243CE0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3CE0">
        <w:rPr>
          <w:rFonts w:ascii="Times New Roman" w:hAnsi="Times New Roman"/>
          <w:sz w:val="28"/>
          <w:szCs w:val="28"/>
        </w:rPr>
        <w:t>- Как называется  вводная часть Конституции? (Преамбула)</w:t>
      </w:r>
    </w:p>
    <w:p w:rsidR="00395B62" w:rsidRDefault="00395B62" w:rsidP="00CE1897">
      <w:pPr>
        <w:spacing w:after="0" w:line="240" w:lineRule="auto"/>
        <w:rPr>
          <w:rFonts w:ascii="Times New Roman" w:hAnsi="Times New Roman"/>
          <w:color w:val="226644"/>
          <w:sz w:val="28"/>
          <w:szCs w:val="28"/>
        </w:rPr>
      </w:pPr>
    </w:p>
    <w:p w:rsidR="00395B62" w:rsidRDefault="00395B62" w:rsidP="00CE1897">
      <w:pPr>
        <w:spacing w:after="0" w:line="240" w:lineRule="auto"/>
        <w:rPr>
          <w:rFonts w:ascii="Times New Roman" w:hAnsi="Times New Roman"/>
          <w:color w:val="226644"/>
          <w:sz w:val="28"/>
          <w:szCs w:val="28"/>
        </w:rPr>
      </w:pPr>
      <w:r w:rsidRPr="00395B62">
        <w:rPr>
          <w:rFonts w:ascii="Times New Roman" w:hAnsi="Times New Roman"/>
          <w:sz w:val="28"/>
          <w:szCs w:val="28"/>
        </w:rPr>
        <w:t>Молодцы!!!</w:t>
      </w:r>
    </w:p>
    <w:p w:rsidR="00395B62" w:rsidRDefault="00395B62" w:rsidP="00CE1897">
      <w:pPr>
        <w:spacing w:after="0" w:line="240" w:lineRule="auto"/>
        <w:rPr>
          <w:rFonts w:ascii="Times New Roman" w:hAnsi="Times New Roman"/>
          <w:color w:val="226644"/>
          <w:sz w:val="28"/>
          <w:szCs w:val="28"/>
        </w:rPr>
      </w:pPr>
      <w:r w:rsidRPr="00395B62">
        <w:rPr>
          <w:rFonts w:ascii="Times New Roman" w:hAnsi="Times New Roman"/>
          <w:sz w:val="28"/>
          <w:szCs w:val="28"/>
        </w:rPr>
        <w:t xml:space="preserve">А теперь новый конкурс. 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226644"/>
          <w:sz w:val="28"/>
          <w:szCs w:val="28"/>
        </w:rPr>
        <w:br/>
      </w:r>
      <w:r w:rsidRPr="00CE1897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CE1897">
        <w:rPr>
          <w:rFonts w:ascii="Times New Roman" w:hAnsi="Times New Roman"/>
          <w:b/>
          <w:sz w:val="28"/>
          <w:szCs w:val="28"/>
        </w:rPr>
        <w:t xml:space="preserve"> тур:</w:t>
      </w:r>
      <w:r w:rsidRPr="00CE189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E1897">
        <w:rPr>
          <w:rFonts w:ascii="Times New Roman" w:hAnsi="Times New Roman"/>
          <w:b/>
          <w:sz w:val="28"/>
          <w:szCs w:val="28"/>
          <w:lang w:eastAsia="ru-RU"/>
        </w:rPr>
        <w:t>Найди и прочитай слова, которые имеют отношение к нашему государству</w:t>
      </w:r>
      <w:r w:rsidRPr="00CE1897">
        <w:rPr>
          <w:rFonts w:ascii="Times New Roman" w:hAnsi="Times New Roman"/>
          <w:sz w:val="28"/>
          <w:szCs w:val="28"/>
          <w:lang w:eastAsia="ru-RU"/>
        </w:rPr>
        <w:t xml:space="preserve"> (флаг, герб, гимн, президент, конституция, орел, столица). Из оставшихся букв составь слово (Россия)</w:t>
      </w:r>
    </w:p>
    <w:tbl>
      <w:tblPr>
        <w:tblW w:w="388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663"/>
        <w:gridCol w:w="543"/>
        <w:gridCol w:w="542"/>
        <w:gridCol w:w="542"/>
        <w:gridCol w:w="542"/>
        <w:gridCol w:w="542"/>
        <w:gridCol w:w="511"/>
      </w:tblGrid>
      <w:tr w:rsidR="006A629E" w:rsidRPr="00CE1897" w:rsidTr="00A41CE4">
        <w:trPr>
          <w:tblCellSpacing w:w="7" w:type="dxa"/>
        </w:trPr>
        <w:tc>
          <w:tcPr>
            <w:tcW w:w="82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</w:p>
        </w:tc>
      </w:tr>
      <w:tr w:rsidR="006A629E" w:rsidRPr="00CE1897" w:rsidTr="00A41CE4">
        <w:trPr>
          <w:tblCellSpacing w:w="7" w:type="dxa"/>
        </w:trPr>
        <w:tc>
          <w:tcPr>
            <w:tcW w:w="82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Ц</w:t>
            </w:r>
            <w:proofErr w:type="gramEnd"/>
          </w:p>
        </w:tc>
      </w:tr>
      <w:tr w:rsidR="006A629E" w:rsidRPr="00CE1897" w:rsidTr="00A41CE4">
        <w:trPr>
          <w:tblCellSpacing w:w="7" w:type="dxa"/>
        </w:trPr>
        <w:tc>
          <w:tcPr>
            <w:tcW w:w="82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</w:p>
        </w:tc>
      </w:tr>
      <w:tr w:rsidR="006A629E" w:rsidRPr="00CE1897" w:rsidTr="00A41CE4">
        <w:trPr>
          <w:tblCellSpacing w:w="7" w:type="dxa"/>
        </w:trPr>
        <w:tc>
          <w:tcPr>
            <w:tcW w:w="82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</w:p>
        </w:tc>
      </w:tr>
      <w:tr w:rsidR="006A629E" w:rsidRPr="00CE1897" w:rsidTr="00A41CE4">
        <w:trPr>
          <w:tblCellSpacing w:w="7" w:type="dxa"/>
        </w:trPr>
        <w:tc>
          <w:tcPr>
            <w:tcW w:w="82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</w:p>
        </w:tc>
      </w:tr>
      <w:tr w:rsidR="006A629E" w:rsidRPr="00CE1897" w:rsidTr="00A41CE4">
        <w:trPr>
          <w:tblCellSpacing w:w="7" w:type="dxa"/>
        </w:trPr>
        <w:tc>
          <w:tcPr>
            <w:tcW w:w="82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Ц</w:t>
            </w:r>
            <w:proofErr w:type="gramEnd"/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</w:p>
        </w:tc>
      </w:tr>
      <w:tr w:rsidR="006A629E" w:rsidRPr="00CE1897" w:rsidTr="00A41CE4">
        <w:trPr>
          <w:tblCellSpacing w:w="7" w:type="dxa"/>
        </w:trPr>
        <w:tc>
          <w:tcPr>
            <w:tcW w:w="82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Л</w:t>
            </w:r>
          </w:p>
        </w:tc>
      </w:tr>
    </w:tbl>
    <w:p w:rsidR="006A629E" w:rsidRDefault="006A629E" w:rsidP="00CE18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556B1" w:rsidRDefault="003556B1" w:rsidP="00CE18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556B1" w:rsidRDefault="003556B1" w:rsidP="00CE18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43CE0" w:rsidRDefault="003556B1" w:rsidP="00CE18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 конкурс </w:t>
      </w:r>
      <w:r w:rsidR="00395B62">
        <w:rPr>
          <w:rFonts w:ascii="Times New Roman" w:hAnsi="Times New Roman"/>
          <w:b/>
          <w:sz w:val="28"/>
          <w:szCs w:val="28"/>
          <w:lang w:eastAsia="ru-RU"/>
        </w:rPr>
        <w:t xml:space="preserve"> пока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участники </w:t>
      </w:r>
      <w:r w:rsidR="00395B62">
        <w:rPr>
          <w:rFonts w:ascii="Times New Roman" w:hAnsi="Times New Roman"/>
          <w:b/>
          <w:sz w:val="28"/>
          <w:szCs w:val="28"/>
          <w:lang w:eastAsia="ru-RU"/>
        </w:rPr>
        <w:t xml:space="preserve">решают сложное задание, мы </w:t>
      </w:r>
      <w:r w:rsidR="00E76D4B">
        <w:rPr>
          <w:rFonts w:ascii="Times New Roman" w:hAnsi="Times New Roman"/>
          <w:b/>
          <w:sz w:val="28"/>
          <w:szCs w:val="28"/>
          <w:lang w:eastAsia="ru-RU"/>
        </w:rPr>
        <w:t>предлагаем вам посмотреть видео России.</w:t>
      </w:r>
    </w:p>
    <w:p w:rsidR="00255115" w:rsidRPr="00CE1897" w:rsidRDefault="00255115" w:rsidP="00CE18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A629E" w:rsidRPr="00CE1897" w:rsidRDefault="005D5D27" w:rsidP="00CE18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="006A629E" w:rsidRPr="00243CE0">
        <w:rPr>
          <w:rFonts w:ascii="Times New Roman" w:hAnsi="Times New Roman"/>
          <w:b/>
          <w:sz w:val="28"/>
          <w:szCs w:val="28"/>
        </w:rPr>
        <w:t xml:space="preserve"> тур:</w:t>
      </w:r>
    </w:p>
    <w:p w:rsidR="006A629E" w:rsidRPr="00CE1897" w:rsidRDefault="006A629E" w:rsidP="00CE18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b/>
          <w:sz w:val="28"/>
          <w:szCs w:val="28"/>
        </w:rPr>
        <w:t>«Анаграммы»</w:t>
      </w:r>
      <w:r w:rsidR="003556B1">
        <w:rPr>
          <w:rFonts w:ascii="Times New Roman" w:hAnsi="Times New Roman"/>
          <w:b/>
          <w:sz w:val="28"/>
          <w:szCs w:val="28"/>
        </w:rPr>
        <w:t xml:space="preserve"> для учащихся 5 - 9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bCs/>
          <w:i/>
          <w:iCs/>
          <w:sz w:val="28"/>
          <w:szCs w:val="28"/>
        </w:rPr>
        <w:t>Задание</w:t>
      </w:r>
      <w:r w:rsidRPr="00CE1897">
        <w:rPr>
          <w:rFonts w:ascii="Times New Roman" w:hAnsi="Times New Roman"/>
          <w:sz w:val="28"/>
          <w:szCs w:val="28"/>
        </w:rPr>
        <w:t>: участникам игры выдаются карточки с анаграммами. Задача игроков – за пять минут отгадать как можно больше анаграмм. Количество баллов зависит от числа отгаданных командой анаграмм.</w:t>
      </w:r>
    </w:p>
    <w:p w:rsidR="003556B1" w:rsidRDefault="003556B1" w:rsidP="00CE1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56B1" w:rsidRDefault="003556B1" w:rsidP="00CE1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56B1" w:rsidRDefault="003556B1" w:rsidP="00CE1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629E" w:rsidRPr="00CE1897" w:rsidRDefault="006A629E" w:rsidP="00CE1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Карточка №1.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Ребенок —    к о </w:t>
      </w:r>
      <w:proofErr w:type="spellStart"/>
      <w:proofErr w:type="gramStart"/>
      <w:r w:rsidRPr="00CE1897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CE1897">
        <w:rPr>
          <w:rFonts w:ascii="Times New Roman" w:hAnsi="Times New Roman"/>
          <w:sz w:val="28"/>
          <w:szCs w:val="28"/>
        </w:rPr>
        <w:t xml:space="preserve"> ё </w:t>
      </w:r>
      <w:proofErr w:type="spellStart"/>
      <w:r w:rsidRPr="00CE1897">
        <w:rPr>
          <w:rFonts w:ascii="Times New Roman" w:hAnsi="Times New Roman"/>
          <w:sz w:val="28"/>
          <w:szCs w:val="28"/>
        </w:rPr>
        <w:t>н</w:t>
      </w:r>
      <w:proofErr w:type="spellEnd"/>
      <w:r w:rsidRPr="00CE1897">
        <w:rPr>
          <w:rFonts w:ascii="Times New Roman" w:hAnsi="Times New Roman"/>
          <w:sz w:val="28"/>
          <w:szCs w:val="28"/>
        </w:rPr>
        <w:t xml:space="preserve"> б е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Семья – </w:t>
      </w:r>
      <w:proofErr w:type="gramStart"/>
      <w:r w:rsidRPr="00CE1897">
        <w:rPr>
          <w:rFonts w:ascii="Times New Roman" w:hAnsi="Times New Roman"/>
          <w:sz w:val="28"/>
          <w:szCs w:val="28"/>
        </w:rPr>
        <w:t>м</w:t>
      </w:r>
      <w:proofErr w:type="gramEnd"/>
      <w:r w:rsidRPr="00CE1897">
        <w:rPr>
          <w:rFonts w:ascii="Times New Roman" w:hAnsi="Times New Roman"/>
          <w:sz w:val="28"/>
          <w:szCs w:val="28"/>
        </w:rPr>
        <w:t xml:space="preserve"> я с </w:t>
      </w:r>
      <w:proofErr w:type="spellStart"/>
      <w:r w:rsidRPr="00CE1897">
        <w:rPr>
          <w:rFonts w:ascii="Times New Roman" w:hAnsi="Times New Roman"/>
          <w:sz w:val="28"/>
          <w:szCs w:val="28"/>
        </w:rPr>
        <w:t>ь</w:t>
      </w:r>
      <w:proofErr w:type="spellEnd"/>
      <w:r w:rsidRPr="00CE1897">
        <w:rPr>
          <w:rFonts w:ascii="Times New Roman" w:hAnsi="Times New Roman"/>
          <w:sz w:val="28"/>
          <w:szCs w:val="28"/>
        </w:rPr>
        <w:t xml:space="preserve"> е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Страна – а </w:t>
      </w:r>
      <w:proofErr w:type="spellStart"/>
      <w:proofErr w:type="gramStart"/>
      <w:r w:rsidRPr="00CE1897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CE1897">
        <w:rPr>
          <w:rFonts w:ascii="Times New Roman" w:hAnsi="Times New Roman"/>
          <w:sz w:val="28"/>
          <w:szCs w:val="28"/>
        </w:rPr>
        <w:t xml:space="preserve"> а </w:t>
      </w:r>
      <w:proofErr w:type="spellStart"/>
      <w:r w:rsidRPr="00CE1897">
        <w:rPr>
          <w:rFonts w:ascii="Times New Roman" w:hAnsi="Times New Roman"/>
          <w:sz w:val="28"/>
          <w:szCs w:val="28"/>
        </w:rPr>
        <w:t>н</w:t>
      </w:r>
      <w:proofErr w:type="spellEnd"/>
      <w:r w:rsidRPr="00CE1897">
        <w:rPr>
          <w:rFonts w:ascii="Times New Roman" w:hAnsi="Times New Roman"/>
          <w:sz w:val="28"/>
          <w:szCs w:val="28"/>
        </w:rPr>
        <w:t xml:space="preserve"> с т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Документ – к у </w:t>
      </w:r>
      <w:proofErr w:type="spellStart"/>
      <w:proofErr w:type="gramStart"/>
      <w:r w:rsidRPr="00CE1897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Pr="00CE1897">
        <w:rPr>
          <w:rFonts w:ascii="Times New Roman" w:hAnsi="Times New Roman"/>
          <w:sz w:val="28"/>
          <w:szCs w:val="28"/>
        </w:rPr>
        <w:t xml:space="preserve"> т е м о </w:t>
      </w:r>
      <w:proofErr w:type="spellStart"/>
      <w:r w:rsidRPr="00CE1897">
        <w:rPr>
          <w:rFonts w:ascii="Times New Roman" w:hAnsi="Times New Roman"/>
          <w:sz w:val="28"/>
          <w:szCs w:val="28"/>
        </w:rPr>
        <w:t>д</w:t>
      </w:r>
      <w:proofErr w:type="spellEnd"/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Закон – </w:t>
      </w:r>
      <w:proofErr w:type="gramStart"/>
      <w:r w:rsidRPr="00CE1897">
        <w:rPr>
          <w:rFonts w:ascii="Times New Roman" w:hAnsi="Times New Roman"/>
          <w:sz w:val="28"/>
          <w:szCs w:val="28"/>
        </w:rPr>
        <w:t>к</w:t>
      </w:r>
      <w:proofErr w:type="gramEnd"/>
      <w:r w:rsidRPr="00CE1897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Pr="00CE1897">
        <w:rPr>
          <w:rFonts w:ascii="Times New Roman" w:hAnsi="Times New Roman"/>
          <w:sz w:val="28"/>
          <w:szCs w:val="28"/>
        </w:rPr>
        <w:t>н</w:t>
      </w:r>
      <w:proofErr w:type="spellEnd"/>
      <w:r w:rsidRPr="00CE1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1897">
        <w:rPr>
          <w:rFonts w:ascii="Times New Roman" w:hAnsi="Times New Roman"/>
          <w:sz w:val="28"/>
          <w:szCs w:val="28"/>
        </w:rPr>
        <w:t>з</w:t>
      </w:r>
      <w:proofErr w:type="spellEnd"/>
      <w:r w:rsidRPr="00CE1897">
        <w:rPr>
          <w:rFonts w:ascii="Times New Roman" w:hAnsi="Times New Roman"/>
          <w:sz w:val="28"/>
          <w:szCs w:val="28"/>
        </w:rPr>
        <w:t xml:space="preserve"> а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Политика – и </w:t>
      </w:r>
      <w:proofErr w:type="spellStart"/>
      <w:proofErr w:type="gramStart"/>
      <w:r w:rsidRPr="00CE1897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CE1897">
        <w:rPr>
          <w:rFonts w:ascii="Times New Roman" w:hAnsi="Times New Roman"/>
          <w:sz w:val="28"/>
          <w:szCs w:val="28"/>
        </w:rPr>
        <w:t xml:space="preserve"> о к а л и т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Жизнь – </w:t>
      </w:r>
      <w:proofErr w:type="spellStart"/>
      <w:r w:rsidRPr="00CE1897">
        <w:rPr>
          <w:rFonts w:ascii="Times New Roman" w:hAnsi="Times New Roman"/>
          <w:sz w:val="28"/>
          <w:szCs w:val="28"/>
        </w:rPr>
        <w:t>з</w:t>
      </w:r>
      <w:proofErr w:type="spellEnd"/>
      <w:r w:rsidRPr="00CE189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E1897">
        <w:rPr>
          <w:rFonts w:ascii="Times New Roman" w:hAnsi="Times New Roman"/>
          <w:sz w:val="28"/>
          <w:szCs w:val="28"/>
        </w:rPr>
        <w:t>н</w:t>
      </w:r>
      <w:proofErr w:type="spellEnd"/>
      <w:r w:rsidRPr="00CE1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1897">
        <w:rPr>
          <w:rFonts w:ascii="Times New Roman" w:hAnsi="Times New Roman"/>
          <w:sz w:val="28"/>
          <w:szCs w:val="28"/>
        </w:rPr>
        <w:t>ь</w:t>
      </w:r>
      <w:proofErr w:type="spellEnd"/>
      <w:r w:rsidRPr="00CE1897">
        <w:rPr>
          <w:rFonts w:ascii="Times New Roman" w:hAnsi="Times New Roman"/>
          <w:sz w:val="28"/>
          <w:szCs w:val="28"/>
        </w:rPr>
        <w:t xml:space="preserve"> ж и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Родители – </w:t>
      </w:r>
      <w:proofErr w:type="spellStart"/>
      <w:r w:rsidRPr="00CE1897">
        <w:rPr>
          <w:rFonts w:ascii="Times New Roman" w:hAnsi="Times New Roman"/>
          <w:sz w:val="28"/>
          <w:szCs w:val="28"/>
        </w:rPr>
        <w:t>д</w:t>
      </w:r>
      <w:proofErr w:type="spellEnd"/>
      <w:r w:rsidRPr="00CE1897">
        <w:rPr>
          <w:rFonts w:ascii="Times New Roman" w:hAnsi="Times New Roman"/>
          <w:sz w:val="28"/>
          <w:szCs w:val="28"/>
        </w:rPr>
        <w:t xml:space="preserve"> и л и е т о </w:t>
      </w:r>
      <w:proofErr w:type="spellStart"/>
      <w:proofErr w:type="gramStart"/>
      <w:r w:rsidRPr="00CE1897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 </w:t>
      </w:r>
    </w:p>
    <w:p w:rsidR="006A629E" w:rsidRPr="00CE1897" w:rsidRDefault="006A629E" w:rsidP="00CE1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Карточка №2.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 Конвенция – В Е Н К Я И </w:t>
      </w:r>
      <w:proofErr w:type="gramStart"/>
      <w:r w:rsidRPr="00CE1897">
        <w:rPr>
          <w:rFonts w:ascii="Times New Roman" w:hAnsi="Times New Roman"/>
          <w:sz w:val="28"/>
          <w:szCs w:val="28"/>
        </w:rPr>
        <w:t>Ц</w:t>
      </w:r>
      <w:proofErr w:type="gramEnd"/>
      <w:r w:rsidRPr="00CE1897">
        <w:rPr>
          <w:rFonts w:ascii="Times New Roman" w:hAnsi="Times New Roman"/>
          <w:sz w:val="28"/>
          <w:szCs w:val="28"/>
        </w:rPr>
        <w:t xml:space="preserve"> О Н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Порядок – Я Д </w:t>
      </w:r>
      <w:proofErr w:type="gramStart"/>
      <w:r w:rsidRPr="00CE1897">
        <w:rPr>
          <w:rFonts w:ascii="Times New Roman" w:hAnsi="Times New Roman"/>
          <w:sz w:val="28"/>
          <w:szCs w:val="28"/>
        </w:rPr>
        <w:t>П</w:t>
      </w:r>
      <w:proofErr w:type="gramEnd"/>
      <w:r w:rsidRPr="00CE1897">
        <w:rPr>
          <w:rFonts w:ascii="Times New Roman" w:hAnsi="Times New Roman"/>
          <w:sz w:val="28"/>
          <w:szCs w:val="28"/>
        </w:rPr>
        <w:t xml:space="preserve"> О Р О К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Право – В О </w:t>
      </w:r>
      <w:proofErr w:type="gramStart"/>
      <w:r w:rsidRPr="00CE1897">
        <w:rPr>
          <w:rFonts w:ascii="Times New Roman" w:hAnsi="Times New Roman"/>
          <w:sz w:val="28"/>
          <w:szCs w:val="28"/>
        </w:rPr>
        <w:t>Р</w:t>
      </w:r>
      <w:proofErr w:type="gramEnd"/>
      <w:r w:rsidRPr="00CE1897">
        <w:rPr>
          <w:rFonts w:ascii="Times New Roman" w:hAnsi="Times New Roman"/>
          <w:sz w:val="28"/>
          <w:szCs w:val="28"/>
        </w:rPr>
        <w:t xml:space="preserve"> А П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Союз – </w:t>
      </w:r>
      <w:proofErr w:type="gramStart"/>
      <w:r w:rsidRPr="00CE1897">
        <w:rPr>
          <w:rFonts w:ascii="Times New Roman" w:hAnsi="Times New Roman"/>
          <w:sz w:val="28"/>
          <w:szCs w:val="28"/>
        </w:rPr>
        <w:t>Ю</w:t>
      </w:r>
      <w:proofErr w:type="gramEnd"/>
      <w:r w:rsidRPr="00CE1897">
        <w:rPr>
          <w:rFonts w:ascii="Times New Roman" w:hAnsi="Times New Roman"/>
          <w:sz w:val="28"/>
          <w:szCs w:val="28"/>
        </w:rPr>
        <w:t xml:space="preserve"> З О С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Подросток – С О Д </w:t>
      </w:r>
      <w:proofErr w:type="gramStart"/>
      <w:r w:rsidRPr="00CE1897">
        <w:rPr>
          <w:rFonts w:ascii="Times New Roman" w:hAnsi="Times New Roman"/>
          <w:sz w:val="28"/>
          <w:szCs w:val="28"/>
        </w:rPr>
        <w:t>Р</w:t>
      </w:r>
      <w:proofErr w:type="gramEnd"/>
      <w:r w:rsidRPr="00CE1897">
        <w:rPr>
          <w:rFonts w:ascii="Times New Roman" w:hAnsi="Times New Roman"/>
          <w:sz w:val="28"/>
          <w:szCs w:val="28"/>
        </w:rPr>
        <w:t xml:space="preserve"> О П К Т О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Школа – Л О К А </w:t>
      </w:r>
      <w:proofErr w:type="gramStart"/>
      <w:r w:rsidRPr="00CE1897">
        <w:rPr>
          <w:rFonts w:ascii="Times New Roman" w:hAnsi="Times New Roman"/>
          <w:sz w:val="28"/>
          <w:szCs w:val="28"/>
        </w:rPr>
        <w:t>Ш</w:t>
      </w:r>
      <w:proofErr w:type="gramEnd"/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Достоинство – С Т О Н </w:t>
      </w:r>
      <w:proofErr w:type="gramStart"/>
      <w:r w:rsidRPr="00CE1897">
        <w:rPr>
          <w:rFonts w:ascii="Times New Roman" w:hAnsi="Times New Roman"/>
          <w:sz w:val="28"/>
          <w:szCs w:val="28"/>
        </w:rPr>
        <w:t>С</w:t>
      </w:r>
      <w:proofErr w:type="gramEnd"/>
      <w:r w:rsidRPr="00CE1897">
        <w:rPr>
          <w:rFonts w:ascii="Times New Roman" w:hAnsi="Times New Roman"/>
          <w:sz w:val="28"/>
          <w:szCs w:val="28"/>
        </w:rPr>
        <w:t xml:space="preserve"> И Т О В О Д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Медицина – Д Е М И Н А </w:t>
      </w:r>
      <w:proofErr w:type="gramStart"/>
      <w:r w:rsidRPr="00CE1897">
        <w:rPr>
          <w:rFonts w:ascii="Times New Roman" w:hAnsi="Times New Roman"/>
          <w:sz w:val="28"/>
          <w:szCs w:val="28"/>
        </w:rPr>
        <w:t>Ц</w:t>
      </w:r>
      <w:proofErr w:type="gramEnd"/>
      <w:r w:rsidRPr="00CE1897">
        <w:rPr>
          <w:rFonts w:ascii="Times New Roman" w:hAnsi="Times New Roman"/>
          <w:sz w:val="28"/>
          <w:szCs w:val="28"/>
        </w:rPr>
        <w:t xml:space="preserve"> И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 </w:t>
      </w:r>
    </w:p>
    <w:p w:rsidR="006A629E" w:rsidRPr="00CE1897" w:rsidRDefault="006A629E" w:rsidP="00CE1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Карточка №3.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Отдых – Д </w:t>
      </w:r>
      <w:proofErr w:type="gramStart"/>
      <w:r w:rsidRPr="00CE1897">
        <w:rPr>
          <w:rFonts w:ascii="Times New Roman" w:hAnsi="Times New Roman"/>
          <w:sz w:val="28"/>
          <w:szCs w:val="28"/>
        </w:rPr>
        <w:t>Ы</w:t>
      </w:r>
      <w:proofErr w:type="gramEnd"/>
      <w:r w:rsidRPr="00CE1897">
        <w:rPr>
          <w:rFonts w:ascii="Times New Roman" w:hAnsi="Times New Roman"/>
          <w:sz w:val="28"/>
          <w:szCs w:val="28"/>
        </w:rPr>
        <w:t xml:space="preserve"> Х О Т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Образование – </w:t>
      </w:r>
      <w:proofErr w:type="gramStart"/>
      <w:r w:rsidRPr="00CE1897">
        <w:rPr>
          <w:rFonts w:ascii="Times New Roman" w:hAnsi="Times New Roman"/>
          <w:sz w:val="28"/>
          <w:szCs w:val="28"/>
        </w:rPr>
        <w:t>Р</w:t>
      </w:r>
      <w:proofErr w:type="gramEnd"/>
      <w:r w:rsidRPr="00CE1897">
        <w:rPr>
          <w:rFonts w:ascii="Times New Roman" w:hAnsi="Times New Roman"/>
          <w:sz w:val="28"/>
          <w:szCs w:val="28"/>
        </w:rPr>
        <w:t xml:space="preserve"> О З А В И Н А Б Е О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Досуг – Д У Г </w:t>
      </w:r>
      <w:proofErr w:type="gramStart"/>
      <w:r w:rsidRPr="00CE1897">
        <w:rPr>
          <w:rFonts w:ascii="Times New Roman" w:hAnsi="Times New Roman"/>
          <w:sz w:val="28"/>
          <w:szCs w:val="28"/>
        </w:rPr>
        <w:t>О</w:t>
      </w:r>
      <w:proofErr w:type="gramEnd"/>
      <w:r w:rsidRPr="00CE1897">
        <w:rPr>
          <w:rFonts w:ascii="Times New Roman" w:hAnsi="Times New Roman"/>
          <w:sz w:val="28"/>
          <w:szCs w:val="28"/>
        </w:rPr>
        <w:t xml:space="preserve"> С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Человек – Л </w:t>
      </w:r>
      <w:proofErr w:type="gramStart"/>
      <w:r w:rsidRPr="00CE1897">
        <w:rPr>
          <w:rFonts w:ascii="Times New Roman" w:hAnsi="Times New Roman"/>
          <w:sz w:val="28"/>
          <w:szCs w:val="28"/>
        </w:rPr>
        <w:t>О</w:t>
      </w:r>
      <w:proofErr w:type="gramEnd"/>
      <w:r w:rsidRPr="00CE1897">
        <w:rPr>
          <w:rFonts w:ascii="Times New Roman" w:hAnsi="Times New Roman"/>
          <w:sz w:val="28"/>
          <w:szCs w:val="28"/>
        </w:rPr>
        <w:t xml:space="preserve"> В Ч Е К Е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Слово – </w:t>
      </w:r>
      <w:proofErr w:type="gramStart"/>
      <w:r w:rsidRPr="00CE1897">
        <w:rPr>
          <w:rFonts w:ascii="Times New Roman" w:hAnsi="Times New Roman"/>
          <w:sz w:val="28"/>
          <w:szCs w:val="28"/>
        </w:rPr>
        <w:t>В</w:t>
      </w:r>
      <w:proofErr w:type="gramEnd"/>
      <w:r w:rsidRPr="00CE1897">
        <w:rPr>
          <w:rFonts w:ascii="Times New Roman" w:hAnsi="Times New Roman"/>
          <w:sz w:val="28"/>
          <w:szCs w:val="28"/>
        </w:rPr>
        <w:t xml:space="preserve"> О С О Л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Гражданин – Г Р И Н </w:t>
      </w:r>
      <w:proofErr w:type="spellStart"/>
      <w:proofErr w:type="gramStart"/>
      <w:r w:rsidRPr="00CE1897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Pr="00CE1897">
        <w:rPr>
          <w:rFonts w:ascii="Times New Roman" w:hAnsi="Times New Roman"/>
          <w:sz w:val="28"/>
          <w:szCs w:val="28"/>
        </w:rPr>
        <w:t xml:space="preserve"> А Д А Ж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Отец – </w:t>
      </w:r>
      <w:proofErr w:type="gramStart"/>
      <w:r w:rsidRPr="00CE1897">
        <w:rPr>
          <w:rFonts w:ascii="Times New Roman" w:hAnsi="Times New Roman"/>
          <w:sz w:val="28"/>
          <w:szCs w:val="28"/>
        </w:rPr>
        <w:t>Ц</w:t>
      </w:r>
      <w:proofErr w:type="gramEnd"/>
      <w:r w:rsidRPr="00CE1897">
        <w:rPr>
          <w:rFonts w:ascii="Times New Roman" w:hAnsi="Times New Roman"/>
          <w:sz w:val="28"/>
          <w:szCs w:val="28"/>
        </w:rPr>
        <w:t xml:space="preserve"> Е Т О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Дружба – Ж Б А </w:t>
      </w:r>
      <w:proofErr w:type="gramStart"/>
      <w:r w:rsidRPr="00CE1897">
        <w:rPr>
          <w:rFonts w:ascii="Times New Roman" w:hAnsi="Times New Roman"/>
          <w:sz w:val="28"/>
          <w:szCs w:val="28"/>
        </w:rPr>
        <w:t>Р</w:t>
      </w:r>
      <w:proofErr w:type="gramEnd"/>
      <w:r w:rsidRPr="00CE1897">
        <w:rPr>
          <w:rFonts w:ascii="Times New Roman" w:hAnsi="Times New Roman"/>
          <w:sz w:val="28"/>
          <w:szCs w:val="28"/>
        </w:rPr>
        <w:t xml:space="preserve"> У Д</w:t>
      </w:r>
    </w:p>
    <w:p w:rsidR="006A629E" w:rsidRPr="00CE1897" w:rsidRDefault="006A629E" w:rsidP="00CE1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 </w:t>
      </w:r>
    </w:p>
    <w:p w:rsidR="006A629E" w:rsidRPr="00CE1897" w:rsidRDefault="006A629E" w:rsidP="00CE1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Карточка №4.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Школьник – К О Л Ь </w:t>
      </w:r>
      <w:proofErr w:type="gramStart"/>
      <w:r w:rsidRPr="00CE1897">
        <w:rPr>
          <w:rFonts w:ascii="Times New Roman" w:hAnsi="Times New Roman"/>
          <w:sz w:val="28"/>
          <w:szCs w:val="28"/>
        </w:rPr>
        <w:t>Ш</w:t>
      </w:r>
      <w:proofErr w:type="gramEnd"/>
      <w:r w:rsidRPr="00CE1897">
        <w:rPr>
          <w:rFonts w:ascii="Times New Roman" w:hAnsi="Times New Roman"/>
          <w:sz w:val="28"/>
          <w:szCs w:val="28"/>
        </w:rPr>
        <w:t xml:space="preserve"> И К Н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Малыш – </w:t>
      </w:r>
      <w:proofErr w:type="gramStart"/>
      <w:r w:rsidRPr="00CE1897">
        <w:rPr>
          <w:rFonts w:ascii="Times New Roman" w:hAnsi="Times New Roman"/>
          <w:sz w:val="28"/>
          <w:szCs w:val="28"/>
        </w:rPr>
        <w:t>Ш</w:t>
      </w:r>
      <w:proofErr w:type="gramEnd"/>
      <w:r w:rsidRPr="00CE1897">
        <w:rPr>
          <w:rFonts w:ascii="Times New Roman" w:hAnsi="Times New Roman"/>
          <w:sz w:val="28"/>
          <w:szCs w:val="28"/>
        </w:rPr>
        <w:t xml:space="preserve"> Ы Л А М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lastRenderedPageBreak/>
        <w:t xml:space="preserve">Декларация – </w:t>
      </w:r>
      <w:proofErr w:type="gramStart"/>
      <w:r w:rsidRPr="00CE1897">
        <w:rPr>
          <w:rFonts w:ascii="Times New Roman" w:hAnsi="Times New Roman"/>
          <w:sz w:val="28"/>
          <w:szCs w:val="28"/>
        </w:rPr>
        <w:t>Ц</w:t>
      </w:r>
      <w:proofErr w:type="gramEnd"/>
      <w:r w:rsidRPr="00CE1897">
        <w:rPr>
          <w:rFonts w:ascii="Times New Roman" w:hAnsi="Times New Roman"/>
          <w:sz w:val="28"/>
          <w:szCs w:val="28"/>
        </w:rPr>
        <w:t xml:space="preserve"> И К Л А Р А Д Е Я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Собрание – Е Б </w:t>
      </w:r>
      <w:proofErr w:type="gramStart"/>
      <w:r w:rsidRPr="00CE1897">
        <w:rPr>
          <w:rFonts w:ascii="Times New Roman" w:hAnsi="Times New Roman"/>
          <w:sz w:val="28"/>
          <w:szCs w:val="28"/>
        </w:rPr>
        <w:t>Р</w:t>
      </w:r>
      <w:proofErr w:type="gramEnd"/>
      <w:r w:rsidRPr="00CE1897">
        <w:rPr>
          <w:rFonts w:ascii="Times New Roman" w:hAnsi="Times New Roman"/>
          <w:sz w:val="28"/>
          <w:szCs w:val="28"/>
        </w:rPr>
        <w:t xml:space="preserve"> А Н И С О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Общество – Б О С Т В О </w:t>
      </w:r>
      <w:proofErr w:type="gramStart"/>
      <w:r w:rsidRPr="00CE1897">
        <w:rPr>
          <w:rFonts w:ascii="Times New Roman" w:hAnsi="Times New Roman"/>
          <w:sz w:val="28"/>
          <w:szCs w:val="28"/>
        </w:rPr>
        <w:t>Щ</w:t>
      </w:r>
      <w:proofErr w:type="gramEnd"/>
      <w:r w:rsidRPr="00CE1897">
        <w:rPr>
          <w:rFonts w:ascii="Times New Roman" w:hAnsi="Times New Roman"/>
          <w:sz w:val="28"/>
          <w:szCs w:val="28"/>
        </w:rPr>
        <w:t xml:space="preserve"> Е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Группа – </w:t>
      </w:r>
      <w:proofErr w:type="gramStart"/>
      <w:r w:rsidRPr="00CE1897">
        <w:rPr>
          <w:rFonts w:ascii="Times New Roman" w:hAnsi="Times New Roman"/>
          <w:sz w:val="28"/>
          <w:szCs w:val="28"/>
        </w:rPr>
        <w:t>П</w:t>
      </w:r>
      <w:proofErr w:type="gramEnd"/>
      <w:r w:rsidRPr="00CE1897">
        <w:rPr>
          <w:rFonts w:ascii="Times New Roman" w:hAnsi="Times New Roman"/>
          <w:sz w:val="28"/>
          <w:szCs w:val="28"/>
        </w:rPr>
        <w:t xml:space="preserve"> Р А П У Г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Опекун – К Е У Н О </w:t>
      </w:r>
      <w:proofErr w:type="gramStart"/>
      <w:r w:rsidRPr="00CE1897">
        <w:rPr>
          <w:rFonts w:ascii="Times New Roman" w:hAnsi="Times New Roman"/>
          <w:sz w:val="28"/>
          <w:szCs w:val="28"/>
        </w:rPr>
        <w:t>П</w:t>
      </w:r>
      <w:proofErr w:type="gramEnd"/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Мнение – Н Е М Е Н И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 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29E" w:rsidRPr="00CE1897" w:rsidRDefault="006A629E" w:rsidP="00CE1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А напоследок  хочется сказать,</w:t>
      </w:r>
    </w:p>
    <w:p w:rsidR="006A629E" w:rsidRPr="00CE1897" w:rsidRDefault="006A629E" w:rsidP="00CE1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Что Родина - это как вторая мать.</w:t>
      </w:r>
    </w:p>
    <w:p w:rsidR="006A629E" w:rsidRPr="00CE1897" w:rsidRDefault="006A629E" w:rsidP="00CE1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Ее не выбирают и не губят,</w:t>
      </w:r>
    </w:p>
    <w:p w:rsidR="006A629E" w:rsidRPr="00CE1897" w:rsidRDefault="006A629E" w:rsidP="00CE1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А просто берегут и любят.</w:t>
      </w:r>
    </w:p>
    <w:p w:rsidR="006A629E" w:rsidRPr="00CE1897" w:rsidRDefault="006A629E" w:rsidP="00CE18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Ребята, всегда интересуйтесь тем, что происходит в нашей стране, не будьте безучастны к ее истории. Одним словом будьте патриотами!</w:t>
      </w:r>
    </w:p>
    <w:p w:rsidR="006A629E" w:rsidRPr="00426E17" w:rsidRDefault="006A629E" w:rsidP="00C72F84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426E17">
        <w:rPr>
          <w:rFonts w:ascii="Times New Roman" w:hAnsi="Times New Roman"/>
          <w:color w:val="226644"/>
          <w:sz w:val="24"/>
          <w:szCs w:val="24"/>
        </w:rPr>
        <w:br/>
      </w:r>
    </w:p>
    <w:sectPr w:rsidR="006A629E" w:rsidRPr="00426E17" w:rsidSect="00C72F84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</w:abstractNum>
  <w:abstractNum w:abstractNumId="3">
    <w:nsid w:val="03D41DD1"/>
    <w:multiLevelType w:val="hybridMultilevel"/>
    <w:tmpl w:val="28CA33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6244218"/>
    <w:multiLevelType w:val="hybridMultilevel"/>
    <w:tmpl w:val="7E8652D4"/>
    <w:lvl w:ilvl="0" w:tplc="0419000F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7BA1F1B"/>
    <w:multiLevelType w:val="multilevel"/>
    <w:tmpl w:val="03146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B9C051D"/>
    <w:multiLevelType w:val="hybridMultilevel"/>
    <w:tmpl w:val="A676A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F43920"/>
    <w:multiLevelType w:val="multilevel"/>
    <w:tmpl w:val="7C94D8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04E4178"/>
    <w:multiLevelType w:val="hybridMultilevel"/>
    <w:tmpl w:val="9762FE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11715218"/>
    <w:multiLevelType w:val="multilevel"/>
    <w:tmpl w:val="4B6003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3276D93"/>
    <w:multiLevelType w:val="multilevel"/>
    <w:tmpl w:val="E87C5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3990C86"/>
    <w:multiLevelType w:val="hybridMultilevel"/>
    <w:tmpl w:val="9EE644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B4B53A">
      <w:start w:val="1"/>
      <w:numFmt w:val="bullet"/>
      <w:lvlText w:val=""/>
      <w:lvlJc w:val="left"/>
      <w:pPr>
        <w:tabs>
          <w:tab w:val="num" w:pos="1193"/>
        </w:tabs>
        <w:ind w:left="108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D32948"/>
    <w:multiLevelType w:val="multilevel"/>
    <w:tmpl w:val="D1B21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C605774"/>
    <w:multiLevelType w:val="multilevel"/>
    <w:tmpl w:val="7AAEC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CB86E78"/>
    <w:multiLevelType w:val="multilevel"/>
    <w:tmpl w:val="8F88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DA1607A"/>
    <w:multiLevelType w:val="multilevel"/>
    <w:tmpl w:val="E4B0F4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EC51CA6"/>
    <w:multiLevelType w:val="multilevel"/>
    <w:tmpl w:val="80F23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F3F687B"/>
    <w:multiLevelType w:val="hybridMultilevel"/>
    <w:tmpl w:val="202A6FF0"/>
    <w:lvl w:ilvl="0" w:tplc="E8884F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A21B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B44E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1ED7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A2A3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5652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DEFD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5A77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C6DE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6948CD"/>
    <w:multiLevelType w:val="multilevel"/>
    <w:tmpl w:val="5D6C5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00466ED"/>
    <w:multiLevelType w:val="hybridMultilevel"/>
    <w:tmpl w:val="9DB0162C"/>
    <w:lvl w:ilvl="0" w:tplc="E8A472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34F6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46E0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1E6C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36E7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043F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A403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F24E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4664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243272B"/>
    <w:multiLevelType w:val="multilevel"/>
    <w:tmpl w:val="C652A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48B29B9"/>
    <w:multiLevelType w:val="multilevel"/>
    <w:tmpl w:val="B1D84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99A2AF5"/>
    <w:multiLevelType w:val="multilevel"/>
    <w:tmpl w:val="86829F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DFD05C4"/>
    <w:multiLevelType w:val="multilevel"/>
    <w:tmpl w:val="BF0A5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39F1112"/>
    <w:multiLevelType w:val="multilevel"/>
    <w:tmpl w:val="33B4F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EAC092E"/>
    <w:multiLevelType w:val="multilevel"/>
    <w:tmpl w:val="B1769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35B4D7B"/>
    <w:multiLevelType w:val="hybridMultilevel"/>
    <w:tmpl w:val="641E6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E41AAE"/>
    <w:multiLevelType w:val="multilevel"/>
    <w:tmpl w:val="623C27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64D2C87"/>
    <w:multiLevelType w:val="multilevel"/>
    <w:tmpl w:val="D85E2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A393EEB"/>
    <w:multiLevelType w:val="multilevel"/>
    <w:tmpl w:val="DAE6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4A7A6294"/>
    <w:multiLevelType w:val="multilevel"/>
    <w:tmpl w:val="0A803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EB82A79"/>
    <w:multiLevelType w:val="hybridMultilevel"/>
    <w:tmpl w:val="5F48E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4F24659E"/>
    <w:multiLevelType w:val="multilevel"/>
    <w:tmpl w:val="7764BB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A110D8B"/>
    <w:multiLevelType w:val="hybridMultilevel"/>
    <w:tmpl w:val="781AE1F6"/>
    <w:lvl w:ilvl="0" w:tplc="175C94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06C1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BAEC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4460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FC69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2867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5A1B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C053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9ED1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2D78AF"/>
    <w:multiLevelType w:val="multilevel"/>
    <w:tmpl w:val="292C09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50409D3"/>
    <w:multiLevelType w:val="multilevel"/>
    <w:tmpl w:val="48F66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70B6DF4"/>
    <w:multiLevelType w:val="multilevel"/>
    <w:tmpl w:val="00145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8DF7B39"/>
    <w:multiLevelType w:val="hybridMultilevel"/>
    <w:tmpl w:val="F4CA9E02"/>
    <w:lvl w:ilvl="0" w:tplc="455EA3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>
    <w:nsid w:val="6F920459"/>
    <w:multiLevelType w:val="hybridMultilevel"/>
    <w:tmpl w:val="E68643B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3AF4D9A"/>
    <w:multiLevelType w:val="hybridMultilevel"/>
    <w:tmpl w:val="851275DC"/>
    <w:lvl w:ilvl="0" w:tplc="031A62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9C37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E0B5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A8E9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D0DA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84F0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D08D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7836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C499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4FE76D9"/>
    <w:multiLevelType w:val="hybridMultilevel"/>
    <w:tmpl w:val="70D63020"/>
    <w:lvl w:ilvl="0" w:tplc="AFA601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30E8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6E14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F47F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C460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00D6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36AE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6A29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32CF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6352A3F"/>
    <w:multiLevelType w:val="multilevel"/>
    <w:tmpl w:val="D98678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6D761EC"/>
    <w:multiLevelType w:val="multilevel"/>
    <w:tmpl w:val="CB68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B5B3076"/>
    <w:multiLevelType w:val="multilevel"/>
    <w:tmpl w:val="D0CA51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8"/>
  </w:num>
  <w:num w:numId="5">
    <w:abstractNumId w:val="14"/>
  </w:num>
  <w:num w:numId="6">
    <w:abstractNumId w:val="40"/>
  </w:num>
  <w:num w:numId="7">
    <w:abstractNumId w:val="33"/>
  </w:num>
  <w:num w:numId="8">
    <w:abstractNumId w:val="19"/>
  </w:num>
  <w:num w:numId="9">
    <w:abstractNumId w:val="39"/>
  </w:num>
  <w:num w:numId="10">
    <w:abstractNumId w:val="17"/>
  </w:num>
  <w:num w:numId="11">
    <w:abstractNumId w:val="42"/>
  </w:num>
  <w:num w:numId="12">
    <w:abstractNumId w:val="12"/>
  </w:num>
  <w:num w:numId="13">
    <w:abstractNumId w:val="36"/>
  </w:num>
  <w:num w:numId="14">
    <w:abstractNumId w:val="23"/>
  </w:num>
  <w:num w:numId="15">
    <w:abstractNumId w:val="27"/>
  </w:num>
  <w:num w:numId="16">
    <w:abstractNumId w:val="43"/>
  </w:num>
  <w:num w:numId="17">
    <w:abstractNumId w:val="32"/>
  </w:num>
  <w:num w:numId="18">
    <w:abstractNumId w:val="9"/>
  </w:num>
  <w:num w:numId="19">
    <w:abstractNumId w:val="28"/>
  </w:num>
  <w:num w:numId="20">
    <w:abstractNumId w:val="13"/>
  </w:num>
  <w:num w:numId="21">
    <w:abstractNumId w:val="15"/>
  </w:num>
  <w:num w:numId="22">
    <w:abstractNumId w:val="20"/>
  </w:num>
  <w:num w:numId="23">
    <w:abstractNumId w:val="34"/>
  </w:num>
  <w:num w:numId="24">
    <w:abstractNumId w:val="22"/>
  </w:num>
  <w:num w:numId="25">
    <w:abstractNumId w:val="10"/>
  </w:num>
  <w:num w:numId="26">
    <w:abstractNumId w:val="5"/>
  </w:num>
  <w:num w:numId="27">
    <w:abstractNumId w:val="16"/>
  </w:num>
  <w:num w:numId="28">
    <w:abstractNumId w:val="41"/>
  </w:num>
  <w:num w:numId="29">
    <w:abstractNumId w:val="25"/>
  </w:num>
  <w:num w:numId="30">
    <w:abstractNumId w:val="7"/>
  </w:num>
  <w:num w:numId="31">
    <w:abstractNumId w:val="29"/>
  </w:num>
  <w:num w:numId="32">
    <w:abstractNumId w:val="21"/>
  </w:num>
  <w:num w:numId="33">
    <w:abstractNumId w:val="30"/>
  </w:num>
  <w:num w:numId="34">
    <w:abstractNumId w:val="24"/>
  </w:num>
  <w:num w:numId="35">
    <w:abstractNumId w:val="35"/>
  </w:num>
  <w:num w:numId="36">
    <w:abstractNumId w:val="18"/>
  </w:num>
  <w:num w:numId="37">
    <w:abstractNumId w:val="8"/>
  </w:num>
  <w:num w:numId="38">
    <w:abstractNumId w:val="37"/>
  </w:num>
  <w:num w:numId="39">
    <w:abstractNumId w:val="3"/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11"/>
  </w:num>
  <w:num w:numId="43">
    <w:abstractNumId w:val="6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F84"/>
    <w:rsid w:val="00097E43"/>
    <w:rsid w:val="000B0355"/>
    <w:rsid w:val="00186E7E"/>
    <w:rsid w:val="00194C35"/>
    <w:rsid w:val="00243CE0"/>
    <w:rsid w:val="00255115"/>
    <w:rsid w:val="002E0DFD"/>
    <w:rsid w:val="003556B1"/>
    <w:rsid w:val="00395B62"/>
    <w:rsid w:val="00396FDF"/>
    <w:rsid w:val="003A0B7D"/>
    <w:rsid w:val="003B0194"/>
    <w:rsid w:val="003F651B"/>
    <w:rsid w:val="0040646C"/>
    <w:rsid w:val="00415523"/>
    <w:rsid w:val="004158D3"/>
    <w:rsid w:val="00426E17"/>
    <w:rsid w:val="00436F7B"/>
    <w:rsid w:val="0046559F"/>
    <w:rsid w:val="004E6A65"/>
    <w:rsid w:val="005035A2"/>
    <w:rsid w:val="0051193C"/>
    <w:rsid w:val="005A13FF"/>
    <w:rsid w:val="005C1CAC"/>
    <w:rsid w:val="005D5D27"/>
    <w:rsid w:val="006A629E"/>
    <w:rsid w:val="006E3AA9"/>
    <w:rsid w:val="006F4321"/>
    <w:rsid w:val="00724B9F"/>
    <w:rsid w:val="00735241"/>
    <w:rsid w:val="007848FB"/>
    <w:rsid w:val="00791932"/>
    <w:rsid w:val="00793BED"/>
    <w:rsid w:val="007A651E"/>
    <w:rsid w:val="007E3C38"/>
    <w:rsid w:val="007F262F"/>
    <w:rsid w:val="00842905"/>
    <w:rsid w:val="008614A5"/>
    <w:rsid w:val="00953212"/>
    <w:rsid w:val="00974CAF"/>
    <w:rsid w:val="00994D49"/>
    <w:rsid w:val="00A13D3B"/>
    <w:rsid w:val="00A23DE8"/>
    <w:rsid w:val="00A26DD4"/>
    <w:rsid w:val="00A41CE4"/>
    <w:rsid w:val="00B2121C"/>
    <w:rsid w:val="00B63386"/>
    <w:rsid w:val="00BA6E7A"/>
    <w:rsid w:val="00BE19C6"/>
    <w:rsid w:val="00C53A60"/>
    <w:rsid w:val="00C56EF2"/>
    <w:rsid w:val="00C72F84"/>
    <w:rsid w:val="00CE1897"/>
    <w:rsid w:val="00CE2590"/>
    <w:rsid w:val="00D05D21"/>
    <w:rsid w:val="00D618A8"/>
    <w:rsid w:val="00D76367"/>
    <w:rsid w:val="00DE7138"/>
    <w:rsid w:val="00E01461"/>
    <w:rsid w:val="00E41410"/>
    <w:rsid w:val="00E76D4B"/>
    <w:rsid w:val="00E774B0"/>
    <w:rsid w:val="00E83EAD"/>
    <w:rsid w:val="00EB0426"/>
    <w:rsid w:val="00EE5E08"/>
    <w:rsid w:val="00F030C3"/>
    <w:rsid w:val="00F30524"/>
    <w:rsid w:val="00F46A11"/>
    <w:rsid w:val="00FB5626"/>
    <w:rsid w:val="00FD0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72F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Подпись1"/>
    <w:basedOn w:val="a0"/>
    <w:uiPriority w:val="99"/>
    <w:rsid w:val="00C72F84"/>
    <w:rPr>
      <w:rFonts w:cs="Times New Roman"/>
    </w:rPr>
  </w:style>
  <w:style w:type="paragraph" w:customStyle="1" w:styleId="maintext">
    <w:name w:val="maintext"/>
    <w:basedOn w:val="a"/>
    <w:uiPriority w:val="99"/>
    <w:rsid w:val="00C72F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C72F84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C72F84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C56EF2"/>
    <w:rPr>
      <w:rFonts w:cs="Times New Roman"/>
    </w:rPr>
  </w:style>
  <w:style w:type="paragraph" w:styleId="a6">
    <w:name w:val="List Paragraph"/>
    <w:basedOn w:val="a"/>
    <w:uiPriority w:val="99"/>
    <w:qFormat/>
    <w:rsid w:val="00A41CE4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793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93BED"/>
    <w:rPr>
      <w:rFonts w:ascii="Courier New" w:hAnsi="Courier New" w:cs="Courier New"/>
      <w:sz w:val="20"/>
      <w:szCs w:val="20"/>
      <w:lang w:eastAsia="ru-RU"/>
    </w:rPr>
  </w:style>
  <w:style w:type="paragraph" w:customStyle="1" w:styleId="c0">
    <w:name w:val="c0"/>
    <w:basedOn w:val="a"/>
    <w:uiPriority w:val="99"/>
    <w:rsid w:val="00DE71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DE7138"/>
    <w:rPr>
      <w:rFonts w:cs="Times New Roman"/>
    </w:rPr>
  </w:style>
  <w:style w:type="character" w:customStyle="1" w:styleId="c1c7">
    <w:name w:val="c1 c7"/>
    <w:basedOn w:val="a0"/>
    <w:uiPriority w:val="99"/>
    <w:rsid w:val="00DE713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66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DBBE1-6159-4D43-B568-473EBE23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9</Pages>
  <Words>2230</Words>
  <Characters>12716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McoM</cp:lastModifiedBy>
  <cp:revision>33</cp:revision>
  <cp:lastPrinted>2019-12-06T04:00:00Z</cp:lastPrinted>
  <dcterms:created xsi:type="dcterms:W3CDTF">2012-12-10T02:40:00Z</dcterms:created>
  <dcterms:modified xsi:type="dcterms:W3CDTF">2020-06-28T19:14:00Z</dcterms:modified>
</cp:coreProperties>
</file>